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70F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61AB710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091CE315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34404A90" w14:textId="2ED7F7F6" w:rsidR="00CE4481" w:rsidRPr="00E730C9" w:rsidRDefault="00C629BE" w:rsidP="00F85476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Саниортинская</w:t>
      </w:r>
      <w:proofErr w:type="spellEnd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 xml:space="preserve"> ООШ»</w:t>
      </w:r>
    </w:p>
    <w:p w14:paraId="217937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41C52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35B51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72506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849AF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3B1F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2D8234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E8D09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1296360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27A44F5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58576E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4C3061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71E16C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585DDB50" w14:textId="1F91125A" w:rsidR="00CE4481" w:rsidRPr="00CE4481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само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обследовани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я</w:t>
      </w:r>
      <w:proofErr w:type="spellEnd"/>
    </w:p>
    <w:p w14:paraId="23B37D48" w14:textId="5ADBFF3B" w:rsidR="00CE4481" w:rsidRPr="00E730C9" w:rsidRDefault="00C629BE" w:rsidP="00E730C9">
      <w:pPr>
        <w:spacing w:after="0" w:line="240" w:lineRule="auto"/>
        <w:jc w:val="center"/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Саниортинская</w:t>
      </w:r>
      <w:proofErr w:type="spellEnd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 xml:space="preserve"> ООШ»</w:t>
      </w:r>
    </w:p>
    <w:p w14:paraId="37D9F83E" w14:textId="28528E3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</w:t>
      </w:r>
      <w:proofErr w:type="gram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20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20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-20</w:t>
      </w:r>
      <w:r w:rsidR="00AD58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</w:t>
      </w:r>
      <w:r w:rsidR="00565E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1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14:paraId="40152822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06B17061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030EC6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EA7AAB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70DBF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B4925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5FD3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24672C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AED58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415DB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7B574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3C602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240B2E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71AE98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7DDC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D6FC0CC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4413C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B7D4A8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660FEF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7DE5FE" w14:textId="77777777"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</w:t>
      </w:r>
    </w:p>
    <w:p w14:paraId="4EED148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14:paraId="783904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71D944" w14:textId="77777777"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14:paraId="30A8D966" w14:textId="77777777"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8A8F3C5" w14:textId="78B38E67" w:rsidR="00FE6357" w:rsidRPr="00FE6357" w:rsidRDefault="00FE6357" w:rsidP="00E730C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Саниортинская</w:t>
      </w:r>
      <w:proofErr w:type="spellEnd"/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ООШ»</w:t>
      </w:r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</w:t>
      </w:r>
      <w:proofErr w:type="gramEnd"/>
      <w:r w:rsidR="0080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629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Саниорта</w:t>
      </w:r>
      <w:proofErr w:type="spellEnd"/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Тляратинского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49CC4F9" w14:textId="1FC1745E" w:rsidR="00FE6357" w:rsidRPr="00FE6357" w:rsidRDefault="00C629BE" w:rsidP="00E730C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Саниортинская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 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открыто в 198</w:t>
      </w:r>
      <w:r w:rsidR="008B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bookmarkStart w:id="0" w:name="_GoBack"/>
      <w:bookmarkEnd w:id="0"/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3D80B0" w14:textId="77777777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E73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B7EBFEB" w14:textId="0A2C5BC4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8958E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C86201A" w14:textId="77777777"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08A4EF3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14:paraId="3503A163" w14:textId="401BD429" w:rsidR="00FE6357" w:rsidRPr="00FE6357" w:rsidRDefault="00565E45" w:rsidP="00E730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Саниорта</w:t>
      </w:r>
      <w:proofErr w:type="spellEnd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улица </w:t>
      </w:r>
      <w:proofErr w:type="spellStart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Исрапила</w:t>
      </w:r>
      <w:proofErr w:type="spellEnd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Баширова, дом 45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14:paraId="6753160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14:paraId="7980D3D2" w14:textId="745D3CF5" w:rsidR="00FE6357" w:rsidRPr="00FE6357" w:rsidRDefault="00565E45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Саниорта</w:t>
      </w:r>
      <w:proofErr w:type="spellEnd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улица </w:t>
      </w:r>
      <w:proofErr w:type="spellStart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Исрапила</w:t>
      </w:r>
      <w:proofErr w:type="spellEnd"/>
      <w:r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Баширова, дом 45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5E4B11DA" w14:textId="05EC310B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903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477-58-89</w:t>
      </w:r>
    </w:p>
    <w:p w14:paraId="00F8CE10" w14:textId="1FE8F632" w:rsidR="00FE6357" w:rsidRPr="008F6799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E730C9"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saniorta</w:t>
      </w:r>
      <w:proofErr w:type="spellEnd"/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1965@</w:t>
      </w:r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565E45" w:rsidRPr="00565E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14:paraId="6405E49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14:paraId="511EAE0C" w14:textId="77777777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БИК </w:t>
      </w:r>
      <w:r w:rsidR="00CA35F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040702615</w:t>
      </w:r>
    </w:p>
    <w:p w14:paraId="2107F514" w14:textId="2A54EE11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Р/с </w:t>
      </w:r>
    </w:p>
    <w:p w14:paraId="4951B743" w14:textId="77777777" w:rsidR="00FE6357" w:rsidRPr="00E730C9" w:rsidRDefault="00CA35FC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Дагестанское отделение № 8592 ПАО Сбербанк</w:t>
      </w:r>
      <w:r w:rsidR="00FE6357"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г. Махачкала</w:t>
      </w:r>
    </w:p>
    <w:p w14:paraId="5EF06B9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14:paraId="485D63EA" w14:textId="7C6E30D9" w:rsidR="00FE6357" w:rsidRPr="00E730C9" w:rsidRDefault="00E730C9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</w:t>
      </w:r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«Тляратинский район»</w:t>
      </w:r>
    </w:p>
    <w:p w14:paraId="41CEE7D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14:paraId="39A10929" w14:textId="77777777" w:rsidR="00FE6357" w:rsidRDefault="00FE6357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казенное  общеобразовательное учреждение; вид общеобразовательного учреждения – 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казенная общеобразовательная школа.</w:t>
      </w:r>
    </w:p>
    <w:p w14:paraId="71E92C81" w14:textId="77777777" w:rsidR="00E730C9" w:rsidRPr="00FE6357" w:rsidRDefault="00E730C9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5D3D10" w14:textId="77777777" w:rsidR="00FE6357" w:rsidRPr="00FE6357" w:rsidRDefault="00E730C9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14:paraId="28FC4D61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1418"/>
      </w:tblGrid>
      <w:tr w:rsidR="00FE6357" w:rsidRPr="00FE6357" w14:paraId="3144C38F" w14:textId="77777777" w:rsidTr="00870F40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F69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72CB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52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59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14:paraId="3CA30EAC" w14:textId="77777777" w:rsidTr="00870F40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88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376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14:paraId="6C7401F2" w14:textId="4968243E" w:rsidR="00FE6357" w:rsidRPr="00FE6357" w:rsidRDefault="00FE6357" w:rsidP="007F5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</w:t>
            </w:r>
            <w:r w:rsidR="007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9953" w14:textId="68FC920D" w:rsidR="00FE6357" w:rsidRPr="00FE6357" w:rsidRDefault="00FE6357" w:rsidP="007F5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7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DB1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14:paraId="11832706" w14:textId="77777777" w:rsidTr="00870F40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5F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C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EE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7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14:paraId="5641ED74" w14:textId="77777777" w:rsidTr="00870F40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A3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AF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E0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69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</w:tbl>
    <w:p w14:paraId="30B6FDB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772F1D01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14:paraId="6578A7EC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E6357" w:rsidRPr="00FE6357" w14:paraId="42780907" w14:textId="77777777" w:rsidTr="00CB383B">
        <w:trPr>
          <w:trHeight w:val="34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EC9D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BE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A4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14:paraId="38557BB8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74D6B0" w14:textId="77777777" w:rsidTr="00CB383B">
        <w:trPr>
          <w:trHeight w:val="51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A74" w14:textId="2D6D7D0C" w:rsidR="00FE6357" w:rsidRPr="00FE6357" w:rsidRDefault="00E730C9" w:rsidP="00DA23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05А01 000</w:t>
            </w:r>
            <w:r w:rsidR="00DA2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D81" w14:textId="3F80CC2B" w:rsidR="00FE6357" w:rsidRPr="00FE6357" w:rsidRDefault="00DA2315" w:rsidP="00DA23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.2014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B87" w14:textId="720D0AE5" w:rsidR="00FE6357" w:rsidRPr="00FE6357" w:rsidRDefault="00DA2315" w:rsidP="00DA23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.2026</w:t>
            </w:r>
          </w:p>
        </w:tc>
      </w:tr>
    </w:tbl>
    <w:p w14:paraId="6F5D1D5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50053D" w14:textId="09E5C5F0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EE73452" w14:textId="16CF071B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505E11" w14:textId="77777777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3A7E2C" w14:textId="5F6E4B6A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Директор образовательного учреждения (Ф.И.О. полностью)</w:t>
      </w:r>
    </w:p>
    <w:p w14:paraId="79073E6A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14:paraId="5E578F12" w14:textId="7777777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FF2" w14:textId="1583BDB4" w:rsidR="00FE6357" w:rsidRPr="00FE6357" w:rsidRDefault="00C629BE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Магомедович</w:t>
            </w:r>
          </w:p>
        </w:tc>
      </w:tr>
    </w:tbl>
    <w:p w14:paraId="60187C4E" w14:textId="77777777" w:rsidR="00FE6357" w:rsidRPr="00FE6357" w:rsidRDefault="00FE6357" w:rsidP="00B12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14:paraId="24333785" w14:textId="7777777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337" w14:textId="31809C7A" w:rsidR="00FE6357" w:rsidRPr="00FE6357" w:rsidRDefault="00FE6357" w:rsidP="00C629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r w:rsidR="00C62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 Рамазан</w:t>
            </w:r>
          </w:p>
        </w:tc>
      </w:tr>
      <w:tr w:rsidR="00FE6357" w:rsidRPr="00FE6357" w14:paraId="1471D5C3" w14:textId="7777777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82E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38C88263" w14:textId="77777777" w:rsidTr="00C629B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6A4" w14:textId="7A115D22" w:rsidR="00FE6357" w:rsidRPr="00FE6357" w:rsidRDefault="00FE6357" w:rsidP="008B64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3EDD83" w14:textId="77777777" w:rsidR="008B64F4" w:rsidRDefault="008B64F4" w:rsidP="008B64F4">
      <w:pPr>
        <w:shd w:val="clear" w:color="auto" w:fill="FFFFFF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9C4EAB8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14:paraId="026D5FB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14:paraId="38FD1B1D" w14:textId="2558B61F" w:rsidR="00FE6357" w:rsidRPr="00FE6357" w:rsidRDefault="00FE6357" w:rsidP="008B64F4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 </w:t>
      </w:r>
      <w:r w:rsidR="008B641C">
        <w:rPr>
          <w:rFonts w:ascii="Times New Roman" w:hAnsi="Times New Roman"/>
          <w:color w:val="000000" w:themeColor="text1"/>
          <w:sz w:val="24"/>
          <w:szCs w:val="24"/>
        </w:rPr>
        <w:t>69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14:paraId="6105ED25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14:paraId="3B678B78" w14:textId="77777777" w:rsidR="00FE6357" w:rsidRP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классов - комплектов;</w:t>
      </w:r>
    </w:p>
    <w:p w14:paraId="0E5E4B12" w14:textId="77777777" w:rsidR="00FE6357" w:rsidRP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основная школа:   5-9 - 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14:paraId="13AA16B2" w14:textId="77777777" w:rsidR="008B64F4" w:rsidRPr="00FE6357" w:rsidRDefault="008B64F4" w:rsidP="008B64F4">
      <w:pPr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35706B" w14:textId="77777777"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Сведения об обучающихся:</w:t>
      </w:r>
    </w:p>
    <w:p w14:paraId="4026BD32" w14:textId="77777777"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обучающихся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14:paraId="7B6EF1FB" w14:textId="7777777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34F89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326384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Един.измер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20BFE7" w14:textId="3EB0867E" w:rsidR="00FE6357" w:rsidRPr="00FE6357" w:rsidRDefault="00FE6357" w:rsidP="00DA79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7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20-2021</w:t>
            </w:r>
          </w:p>
        </w:tc>
      </w:tr>
      <w:tr w:rsidR="00FE6357" w:rsidRPr="00FE6357" w14:paraId="6FDDC177" w14:textId="7777777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462E0E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61C34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8E303F" w14:textId="62052FA2" w:rsidR="00FE6357" w:rsidRPr="00FE6357" w:rsidRDefault="00DA79F2" w:rsidP="00DA79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FE6357" w:rsidRPr="00FE6357" w14:paraId="5B21F0C7" w14:textId="7777777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53F79B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  <w:p w14:paraId="154EB51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85637C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464DC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FE6357" w:rsidRPr="00FE6357" w14:paraId="0B04D45D" w14:textId="7777777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1EF250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42AFB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5CED34" w14:textId="77777777" w:rsidR="00FE6357" w:rsidRPr="00FE6357" w:rsidRDefault="008B64F4" w:rsidP="00FE38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14:paraId="5353998C" w14:textId="77777777"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14:paraId="49367EAE" w14:textId="751E740B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DA79F2">
        <w:rPr>
          <w:rFonts w:ascii="Times New Roman" w:hAnsi="Times New Roman"/>
          <w:b/>
          <w:color w:val="000000" w:themeColor="text1"/>
          <w:sz w:val="24"/>
          <w:szCs w:val="24"/>
        </w:rPr>
        <w:t>полняемость классов на конец 2020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FE382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A79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B64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учебного года</w:t>
      </w:r>
    </w:p>
    <w:tbl>
      <w:tblPr>
        <w:tblpPr w:leftFromText="180" w:rightFromText="180" w:bottomFromText="200" w:vertAnchor="text" w:horzAnchor="page" w:tblpX="1234" w:tblpY="205"/>
        <w:tblW w:w="8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931"/>
      </w:tblGrid>
      <w:tr w:rsidR="00DA79F2" w:rsidRPr="00FE6357" w14:paraId="2673CBDB" w14:textId="77777777" w:rsidTr="00DA79F2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A57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2C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14:paraId="64D1DCDE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E27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14:paraId="14DE7187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5FA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88F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4489D63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E32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14:paraId="21BAE820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3CD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  <w:p w14:paraId="1E9AF096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E6A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  <w:p w14:paraId="2F5A6CC5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740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класс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675" w14:textId="77777777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A79F2" w:rsidRPr="00FE6357" w14:paraId="52E44943" w14:textId="77777777" w:rsidTr="00DA79F2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0A0" w14:textId="37008CAD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037" w14:textId="2B21A862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2DF" w14:textId="454581C8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646" w14:textId="1690A8C1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D4A" w14:textId="46A6B873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E6" w14:textId="04FEE06F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35B" w14:textId="40F4AED5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3A4" w14:textId="05E3F72D" w:rsidR="00DA79F2" w:rsidRPr="00FE6357" w:rsidRDefault="00DA79F2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383" w14:textId="158E2C01" w:rsidR="00DA79F2" w:rsidRPr="00FE6357" w:rsidRDefault="00DA79F2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DD7" w14:textId="4839DFD4" w:rsidR="00DA79F2" w:rsidRPr="00FE6357" w:rsidRDefault="00DA79F2" w:rsidP="00DA79F2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69</w:t>
            </w:r>
          </w:p>
        </w:tc>
      </w:tr>
    </w:tbl>
    <w:p w14:paraId="1ADB661C" w14:textId="77777777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6DE900AF" w14:textId="77777777"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FE3821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.  В  его  состав  входит  4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CC22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ельности,в</w:t>
      </w:r>
      <w:proofErr w:type="spellEnd"/>
      <w:r w:rsidR="00FE3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14:paraId="18536130" w14:textId="77777777" w:rsidR="00FE6357" w:rsidRPr="00FE6357" w:rsidRDefault="00FE6357" w:rsidP="008B64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дителей  в  организации  ра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правонарушений, формирование  активной  жизненной  позиции,  пропаганда положительного  опыта  семейного  воспитания,  также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члены  родительского  комитета  осуществляют  помощь и  контроль в  организации  питания  учащихся.  </w:t>
      </w:r>
    </w:p>
    <w:p w14:paraId="51C4311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9D656D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48E768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EC4AF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14:paraId="4905C18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14:paraId="7CDEF870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2.1 Сведения о реализуемых  образовательных программах</w:t>
      </w:r>
    </w:p>
    <w:p w14:paraId="10EDE6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14:paraId="119FB3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</w:tblGrid>
      <w:tr w:rsidR="00FE6357" w:rsidRPr="00FE6357" w14:paraId="4CD3092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E5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E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1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0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14:paraId="15EB31B9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7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3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4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357C9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9F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6B57C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14:paraId="3B851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14:paraId="7B3EFD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A8BF2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14:paraId="25DFCD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530AE7F2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440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6E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1F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27FA5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E8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77308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2013.</w:t>
            </w:r>
          </w:p>
        </w:tc>
      </w:tr>
      <w:tr w:rsidR="00FE6357" w:rsidRPr="00FE6357" w14:paraId="5ACAF9C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D9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1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7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732B4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B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FA973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14:paraId="52CA3D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3B5A6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AF630E6" w14:textId="77777777" w:rsidTr="00F85476">
        <w:trPr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67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F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8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446129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E7367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5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14:paraId="31625E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Математика. 1 класс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частях).</w:t>
            </w:r>
          </w:p>
          <w:p w14:paraId="25C6E9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1D296223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E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5E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7C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4CDF3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6C0822F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99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2CD156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2013.</w:t>
            </w:r>
          </w:p>
          <w:p w14:paraId="75E41F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AC21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696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3D43E6AE" w14:textId="77777777" w:rsidTr="00F85476">
        <w:trPr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903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E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2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34702B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14:paraId="4E41E7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7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160E5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искусство.1класс. М. «Просвещение», 2013.</w:t>
            </w:r>
          </w:p>
        </w:tc>
      </w:tr>
      <w:tr w:rsidR="00FE6357" w:rsidRPr="00FE6357" w14:paraId="2A6019B2" w14:textId="77777777" w:rsidTr="00F85476">
        <w:trPr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F0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4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Н.И.Роговцева,С.В.Анащенкова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4B256A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8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D813B6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132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14:paraId="218CBA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2EE1E0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86E5025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94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0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5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6AEE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8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E59EA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14:paraId="6A88BA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1A63F9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157076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D4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46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D6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3BDC8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0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12A6C6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14:paraId="231DC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48FBDC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4F8AF830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0B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7B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4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11255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FA599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2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D543A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E57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14:paraId="28B8818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36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C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E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6BB04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4FA46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6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22A7B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14:paraId="32BF2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693B73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BE71691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5E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E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7E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49022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14:paraId="78986C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6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E11C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 Искусство и ты. 2 класс. М. «Просвещение», 2013.</w:t>
            </w:r>
          </w:p>
        </w:tc>
      </w:tr>
      <w:tr w:rsidR="00FE6357" w:rsidRPr="00FE6357" w14:paraId="4E0C5D26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983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1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A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36D807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7EF566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14:paraId="275AA2E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</w:p>
          <w:p w14:paraId="5B2744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0C7A61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BC9A15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BA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7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F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 Е.Д. Издательство «Просвещение» 2010 год</w:t>
            </w:r>
          </w:p>
          <w:p w14:paraId="75A8F9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21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14:paraId="5C0114E0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F6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3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D6B" w14:textId="77777777" w:rsidR="00FE6357" w:rsidRPr="00FE6357" w:rsidRDefault="0084033A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3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4BC2AD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3 класс. </w:t>
            </w:r>
          </w:p>
          <w:p w14:paraId="067A17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14D8CB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9B6517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AE0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4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BCF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14:paraId="6B559C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E5F05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07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4204B2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</w:t>
            </w:r>
          </w:p>
          <w:p w14:paraId="492E21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00E9520F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9A4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0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662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8338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F255C4B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F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62FA5A7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3 класс. </w:t>
            </w:r>
          </w:p>
          <w:p w14:paraId="396E1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  <w:p w14:paraId="4FEAE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00C6CF4" w14:textId="77777777" w:rsidTr="00F85476">
        <w:trPr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59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EE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E2D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14:paraId="7D949C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946632D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764A75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2B7591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        </w:t>
            </w:r>
          </w:p>
          <w:p w14:paraId="584C3EA7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E4958C" w14:textId="77777777" w:rsidTr="00F85476">
        <w:trPr>
          <w:gridAfter w:val="3"/>
          <w:wAfter w:w="9356" w:type="dxa"/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F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3CB9F4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CB4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AE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4E628D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35D4BF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F2AD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14:paraId="2A857238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F9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0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FFE" w14:textId="77777777" w:rsidR="00FE6357" w:rsidRPr="00FE6357" w:rsidRDefault="00180620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0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1A325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14:paraId="5AEB05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053DAF9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148561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3B0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C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B56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14:paraId="4CD670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9A10BEE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E2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281A9B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</w:t>
            </w:r>
          </w:p>
          <w:p w14:paraId="1FCEF2E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2C419F7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F1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6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A01C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951A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3145FC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C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16673E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889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4 класс. </w:t>
            </w:r>
          </w:p>
          <w:p w14:paraId="20F32E3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9247E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991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A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8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Н.Я.Дмитриева, А.Н.Казаков. Окружающий мир. </w:t>
            </w:r>
          </w:p>
          <w:p w14:paraId="19409F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F32668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71B9B3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54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Н.Я.Д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митриева. Окружающий мир.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класс.         </w:t>
            </w:r>
          </w:p>
          <w:p w14:paraId="22E71EB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098A3519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7D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B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3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8F513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2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8087F3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1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99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7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102940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19AAD5C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532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3821" w:rsidRPr="00FE6357" w14:paraId="5016970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ED9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113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DC7" w14:textId="77777777" w:rsidR="00FE3821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14:paraId="3637C859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М.Ф. Муртазин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E51" w14:textId="77777777" w:rsidR="00FE3821" w:rsidRPr="00FE6357" w:rsidRDefault="00FE3821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культур.М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3821" w:rsidRPr="00FE6357" w14:paraId="06CDE0B7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E75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516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AE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41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14:paraId="45527135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3821" w:rsidRPr="00FE6357" w14:paraId="52DEB177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7385" w14:textId="77777777" w:rsidR="00FE3821" w:rsidRPr="00FE6357" w:rsidRDefault="0018631B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821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124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3B64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21BA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14:paraId="444B01F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9825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14:paraId="43F66E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972"/>
        <w:gridCol w:w="3965"/>
        <w:gridCol w:w="3348"/>
      </w:tblGrid>
      <w:tr w:rsidR="00FE6357" w:rsidRPr="00FE6357" w14:paraId="2CB6C5C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D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F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92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14:paraId="2A0F099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3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BC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2F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14:paraId="323600B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14:paraId="5CC5C47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14:paraId="05B48E5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8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BD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32C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A0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</w:t>
            </w:r>
          </w:p>
          <w:p w14:paraId="0173BA9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14:paraId="4FC9A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14:paraId="2B9B18C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24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D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BA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EE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14:paraId="34EB2FF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14:paraId="3D9C2DF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14:paraId="08AE440A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48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7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06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«Русский язык»                            </w:t>
            </w:r>
          </w:p>
          <w:p w14:paraId="69074EE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586A7F9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Издательство «Просвещение»,             2011 год</w:t>
            </w:r>
          </w:p>
        </w:tc>
      </w:tr>
      <w:tr w:rsidR="00FE6357" w:rsidRPr="00FE6357" w14:paraId="06C3E88E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8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C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239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523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14:paraId="1DADDF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325465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14:paraId="6AC79C4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14:paraId="736175F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1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8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A4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14:paraId="5CD5625C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CF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14:paraId="72CE8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14:paraId="77E575E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38E990B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2012</w:t>
            </w:r>
          </w:p>
        </w:tc>
      </w:tr>
      <w:tr w:rsidR="00FE6357" w:rsidRPr="00FE6357" w14:paraId="0FA2C1D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D1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36D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49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14:paraId="1F2279A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14:paraId="08A11DF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28062A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2012</w:t>
            </w:r>
          </w:p>
        </w:tc>
      </w:tr>
      <w:tr w:rsidR="00FE6357" w:rsidRPr="00FE6357" w14:paraId="60C7DC96" w14:textId="77777777" w:rsidTr="00F85476">
        <w:trPr>
          <w:trHeight w:val="1101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6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5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C5A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7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14:paraId="255E2B4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14:paraId="28B018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14:paraId="06A771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3BF75CED" w14:textId="77777777" w:rsidTr="00F85476">
        <w:trPr>
          <w:trHeight w:val="11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4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C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7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B3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14:paraId="75F0CF3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14:paraId="324B74C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14:paraId="13CD09A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043F6C21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8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C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8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D1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</w:t>
            </w:r>
          </w:p>
          <w:p w14:paraId="08A761B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14:paraId="185B5E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2011 год       </w:t>
            </w:r>
          </w:p>
        </w:tc>
      </w:tr>
      <w:tr w:rsidR="00FE6357" w:rsidRPr="00FE6357" w14:paraId="3FA21FC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1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3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15DF" w14:textId="77777777"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2011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BB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14:paraId="6A399F5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Н.Я.                           Издательство: «Мнемозина»,        2012 гг.                 </w:t>
            </w:r>
          </w:p>
        </w:tc>
      </w:tr>
      <w:tr w:rsidR="00FE6357" w:rsidRPr="00FE6357" w14:paraId="16D41DA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D7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F7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5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14:paraId="7C11150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3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F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80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14:paraId="0097FD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14:paraId="61E728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Издательство: «Просвещение», 2011 год</w:t>
            </w:r>
          </w:p>
        </w:tc>
      </w:tr>
      <w:tr w:rsidR="00FE6357" w:rsidRPr="00FE6357" w14:paraId="20B83BB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5C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6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0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14:paraId="73F5332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14:paraId="3EED89F5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D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9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0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14:paraId="682473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14:paraId="597D8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14:paraId="2DC300F2" w14:textId="77777777" w:rsidTr="00F85476">
        <w:trPr>
          <w:trHeight w:val="265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4C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1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35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DF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14:paraId="12CB74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14:paraId="2234DC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год.</w:t>
            </w:r>
          </w:p>
          <w:p w14:paraId="61099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Л.С. Атанасян,</w:t>
            </w:r>
          </w:p>
          <w:p w14:paraId="47E816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2014 год.</w:t>
            </w:r>
          </w:p>
        </w:tc>
      </w:tr>
      <w:tr w:rsidR="00FE6357" w:rsidRPr="00FE6357" w14:paraId="2AE4FE78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E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60A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FD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724B1AB7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C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E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56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15086CC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E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1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14:paraId="1F10CF9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761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74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</w:tr>
      <w:tr w:rsidR="00FE6357" w:rsidRPr="00FE6357" w14:paraId="5ACDE78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39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F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84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14:paraId="3DE3BB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15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14:paraId="21A2C67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14:paraId="7CA36E8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14:paraId="24D3576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</w:tr>
      <w:tr w:rsidR="00FE6357" w:rsidRPr="00FE6357" w14:paraId="0B5F6D3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A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C6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E7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клВторое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20900F4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67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14:paraId="360CE8F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2852D8A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14:paraId="0D4E2EA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00200D9E" w14:textId="77777777" w:rsidTr="00F85476">
        <w:trPr>
          <w:trHeight w:val="462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C1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4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79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4AF344A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69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14:paraId="4A72F60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3756554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14:paraId="06121E4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2DAB6518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23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6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236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14:paraId="00FDEF8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C6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14:paraId="6348D8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14:paraId="7CAD765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14:paraId="25A1078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14:paraId="1C6FE68E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E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F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80B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1DB07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D2F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14:paraId="5925DBD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Перышкин А.В.                   Издательство: «Дрофа», 2011 год</w:t>
            </w:r>
          </w:p>
        </w:tc>
      </w:tr>
      <w:tr w:rsidR="00FE6357" w:rsidRPr="00FE6357" w14:paraId="40A594D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9D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9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C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625A01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792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14:paraId="4185AF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Перышкин А.В.                   Издательство: «Дрофа», 2011 год</w:t>
            </w:r>
          </w:p>
        </w:tc>
      </w:tr>
      <w:tr w:rsidR="00FE6357" w:rsidRPr="00FE6357" w14:paraId="0D9B6344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6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0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2C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ED0443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8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14:paraId="69B2DB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Перышкин А.В.                   Издательство: «Дрофа»,  2011 год</w:t>
            </w:r>
          </w:p>
        </w:tc>
      </w:tr>
      <w:tr w:rsidR="00FE6357" w:rsidRPr="00FE6357" w14:paraId="4E58FAF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F0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1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B6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15F62C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09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39D8D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</w:tr>
      <w:tr w:rsidR="00FE6357" w:rsidRPr="00FE6357" w14:paraId="359B0A1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7C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C3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4F40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4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14:paraId="3905FBD6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2011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33258ED1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44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BE7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Издательство: «Дрофа»,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E02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14:paraId="13DD7D88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5E6A7DD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B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8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ED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2ED4239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81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14:paraId="477F96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14:paraId="04B2E7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2011 год</w:t>
            </w:r>
          </w:p>
        </w:tc>
      </w:tr>
      <w:tr w:rsidR="00FE6357" w:rsidRPr="00FE6357" w14:paraId="68AD8300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F7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5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4B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0F42035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24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47A038B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В.В. Сонин Н.И.                     Издательство «Дрофа» ,  2012 год</w:t>
            </w:r>
          </w:p>
        </w:tc>
      </w:tr>
      <w:tr w:rsidR="00FE6357" w:rsidRPr="00FE6357" w14:paraId="5ED60971" w14:textId="77777777" w:rsidTr="00F85476">
        <w:trPr>
          <w:trHeight w:val="518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6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F8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E0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31BC27D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56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«Биология»   Автор: Сонин Н.И</w:t>
            </w:r>
          </w:p>
          <w:p w14:paraId="194DF5A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 2011 год</w:t>
            </w:r>
          </w:p>
        </w:tc>
      </w:tr>
      <w:tr w:rsidR="00FE6357" w:rsidRPr="00FE6357" w14:paraId="666FB96C" w14:textId="77777777" w:rsidTr="00F85476">
        <w:trPr>
          <w:trHeight w:val="47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4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F3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08CD1F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38ADC04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С.Г. Мамонтов  </w:t>
            </w:r>
          </w:p>
          <w:p w14:paraId="7CB5D31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 2008 год</w:t>
            </w:r>
          </w:p>
        </w:tc>
      </w:tr>
      <w:tr w:rsidR="00FE6357" w:rsidRPr="00FE6357" w14:paraId="26DAF18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A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F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F3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под редакцией  Л.Н. Алексашкиной,</w:t>
            </w:r>
          </w:p>
          <w:p w14:paraId="056A570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51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14:paraId="23D5B10B" w14:textId="77777777"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С.В.Калпаков</w:t>
            </w:r>
            <w:proofErr w:type="spellEnd"/>
          </w:p>
          <w:p w14:paraId="57F5C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3ED0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14:paraId="36270757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70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7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9A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14:paraId="7F9354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редакцией  А.А. Данилова, </w:t>
            </w:r>
          </w:p>
          <w:p w14:paraId="521B81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2011г.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E0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4FB0AB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14:paraId="47A593E1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14:paraId="10BBA08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D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98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7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А.А. Данилов, В.А.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2009г.</w:t>
            </w:r>
          </w:p>
          <w:p w14:paraId="5A6E873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Л.Н. Алексашкина, </w:t>
            </w:r>
          </w:p>
          <w:p w14:paraId="5D4642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2010г.</w:t>
            </w:r>
          </w:p>
          <w:p w14:paraId="6B756D2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F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14:paraId="753ACF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2005 год</w:t>
            </w:r>
          </w:p>
          <w:p w14:paraId="6C40CE7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14:paraId="0D3DA3A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              2011 год                    </w:t>
            </w:r>
          </w:p>
        </w:tc>
      </w:tr>
      <w:tr w:rsidR="00FE6357" w:rsidRPr="00FE6357" w14:paraId="721BC63A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54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1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F2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14:paraId="3AE0D7D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8E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«Просвещение», 2011 год</w:t>
            </w:r>
          </w:p>
          <w:p w14:paraId="731CFEA9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628F2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E8FE21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C34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78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30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14:paraId="1F7503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14:paraId="671762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C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14:paraId="21CBD5F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23DC55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2012 год   </w:t>
            </w:r>
          </w:p>
          <w:p w14:paraId="56C3116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14:paraId="147F3645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51C21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«Просвещение»,       2010 год                    </w:t>
            </w:r>
          </w:p>
        </w:tc>
      </w:tr>
      <w:tr w:rsidR="00FE6357" w:rsidRPr="00FE6357" w14:paraId="476AB19C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DC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35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FE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14:paraId="30B880FD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313939DC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14:paraId="7B6D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50F" w14:textId="77777777"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D2033A9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14:paraId="6EF94683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97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1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9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14:paraId="3A7825C5" w14:textId="77777777"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E4DBAD4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14:paraId="770533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14:paraId="36D24FAB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А.Ф.Никитин</w:t>
            </w:r>
          </w:p>
          <w:p w14:paraId="3D472F95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14:paraId="7916906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F23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38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F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14:paraId="4877425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2238FB9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C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14:paraId="4C97DD6E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2010 год</w:t>
            </w:r>
          </w:p>
        </w:tc>
      </w:tr>
      <w:tr w:rsidR="00FE6357" w:rsidRPr="00FE6357" w14:paraId="7D8DFB9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8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9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67D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.,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«Русское слово»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BD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386E610D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2011 год</w:t>
            </w:r>
          </w:p>
        </w:tc>
      </w:tr>
      <w:tr w:rsidR="00FE6357" w:rsidRPr="00FE6357" w14:paraId="38700C49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30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F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5B2" w14:textId="77777777"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14:paraId="704692A0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14:paraId="21363A87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14:paraId="5A48675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0B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7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609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34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14:paraId="638E0450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14:paraId="6A8E437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07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5B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7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6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14:paraId="11184150" w14:textId="77777777"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14:paraId="09DA763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4A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2E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943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6C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14:paraId="4A967A3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14:paraId="3186ACC6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3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23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98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14:paraId="1ABA2C8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B9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14:paraId="31D0C79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14:paraId="344CB642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007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66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96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8F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14:paraId="6F3C184D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31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19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5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5-9 классы общеобразовательных школ,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6E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5C7C0CDF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40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C7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DF5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: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немецкий язык .</w:t>
            </w:r>
          </w:p>
          <w:p w14:paraId="47C29A7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Автор- составитель О.В.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Лемякина ,</w:t>
            </w:r>
            <w:proofErr w:type="gramEnd"/>
          </w:p>
          <w:p w14:paraId="0FADD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 Учитель»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DA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«Немецкий язык», </w:t>
            </w:r>
          </w:p>
          <w:p w14:paraId="764AA31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 :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Бим И.Л.,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Садомова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14:paraId="285EEB7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 Просвещение», 2001год</w:t>
            </w:r>
          </w:p>
        </w:tc>
      </w:tr>
      <w:tr w:rsidR="00FE6357" w:rsidRPr="00FE6357" w14:paraId="506270F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9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44C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8EB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14:paraId="1C7793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2010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05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14:paraId="756D0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14:paraId="727A141C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Издательство «Просвещение», 2010 год</w:t>
            </w:r>
          </w:p>
        </w:tc>
      </w:tr>
      <w:tr w:rsidR="00FE6357" w:rsidRPr="00FE6357" w14:paraId="36A76FD0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BE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5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6E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Издательство « Просвещение» 2009 год.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07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     </w:t>
            </w:r>
          </w:p>
          <w:p w14:paraId="731CE5C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 «Просвещение»,     2010 год.</w:t>
            </w:r>
          </w:p>
        </w:tc>
      </w:tr>
      <w:tr w:rsidR="00FE6357" w:rsidRPr="00FE6357" w14:paraId="76D41E8B" w14:textId="77777777" w:rsidTr="00F85476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B4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42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B8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14:paraId="63D5555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3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жизнедеятельности»   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Авторы: С.Н.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Вангародский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В.В. Поляков , Издательство «Дрофа», 2011 год </w:t>
            </w:r>
          </w:p>
        </w:tc>
      </w:tr>
    </w:tbl>
    <w:p w14:paraId="42A4B3F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5BFD5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1295E5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D613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581C21" w14:textId="1E58C67F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2.2. Данные о выполнении </w:t>
      </w:r>
      <w:r w:rsidR="00DA7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учебных планов и программ за 2020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FE3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A7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573BF60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70"/>
        <w:gridCol w:w="1286"/>
        <w:gridCol w:w="858"/>
        <w:gridCol w:w="1677"/>
        <w:gridCol w:w="619"/>
        <w:gridCol w:w="1887"/>
      </w:tblGrid>
      <w:tr w:rsidR="00ED3830" w:rsidRPr="00FE6357" w14:paraId="3E0D0BC8" w14:textId="77777777" w:rsidTr="0018631B">
        <w:trPr>
          <w:trHeight w:val="5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4CB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 согласно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DE0" w14:textId="77777777" w:rsidR="00FE6357" w:rsidRPr="00FE6357" w:rsidRDefault="00FE6357" w:rsidP="00FE6357">
            <w:pPr>
              <w:spacing w:after="0"/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D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E84" w14:textId="77777777" w:rsidR="00FE6357" w:rsidRPr="00FE6357" w:rsidRDefault="00ED3830" w:rsidP="00FE6357">
            <w:pPr>
              <w:spacing w:after="0"/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ичество часов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783F" w14:textId="77777777" w:rsidR="0018631B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Выдано</w:t>
            </w:r>
          </w:p>
          <w:p w14:paraId="57DDB7A4" w14:textId="77777777" w:rsidR="00FE6357" w:rsidRPr="00FE6357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 фактически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5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Причина невыполнения</w:t>
            </w:r>
          </w:p>
        </w:tc>
      </w:tr>
      <w:tr w:rsidR="00ED3830" w:rsidRPr="00FE6357" w14:paraId="23164671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4C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41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FC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49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AB7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4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75C419F8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C67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C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1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43D91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0A13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8E9F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6E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4E28C2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CBFB8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20AD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7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261BF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1A2A47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63092001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B0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3E04A0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529312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6F2F6827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1EA889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2AC9D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1B34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04C6A2E8" w14:textId="77777777" w:rsidTr="0018631B">
        <w:trPr>
          <w:trHeight w:val="12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6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3C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0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11EDDB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2C9D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0B55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2ADD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6EDF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843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1178F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FF345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2B3483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2E63B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3F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3E8E73AA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9F81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3DBF75A7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14:paraId="751153B8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4C5A1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A37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4B03CD9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BF23FB7" w14:textId="77777777" w:rsidR="00853673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47833BFA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14:paraId="10A0C043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1FC870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CB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BA83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5498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7010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230D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D3830" w:rsidRPr="00FE6357" w14:paraId="1FA4F51E" w14:textId="77777777" w:rsidTr="00DA79F2">
        <w:trPr>
          <w:trHeight w:val="52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A5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24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99F" w14:textId="37FD40A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B84" w14:textId="506B1B2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5F4" w14:textId="4406B56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A2E" w14:textId="4EC3AE68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B1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64D6F9B5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1E1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E22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D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46F8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50C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4CA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9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2181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E7E1F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79871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E3589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5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4EC3705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BA81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200C52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13D76D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1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62BAFE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CE0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CA739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651CE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E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12E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84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B70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18C1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3A22E1E9" w14:textId="77777777" w:rsidTr="0018631B">
        <w:trPr>
          <w:trHeight w:val="13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1E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8F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D04" w14:textId="21F223A0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7781D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FEF9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BB45AB" w14:textId="68BFC55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3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65EDFE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64DD78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3513D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EA265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7BE61417" w14:textId="09A5CA7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09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E2723A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E9003ED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5F38CEA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14:paraId="0B71C3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14:paraId="76C4AF0F" w14:textId="3856015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B33F09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2A2E817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EAE9C83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14:paraId="2EA9F716" w14:textId="20035B3A" w:rsidR="00FE6357" w:rsidRPr="00FE6357" w:rsidRDefault="00FE6357" w:rsidP="00DA79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298F057" w14:textId="77777777" w:rsidTr="0018631B">
        <w:trPr>
          <w:trHeight w:val="68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724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DF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B6D" w14:textId="738EE34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107" w14:textId="72F6726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DFF" w14:textId="758E664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A86" w14:textId="614D825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9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1669E49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31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EBC" w14:textId="77777777" w:rsidR="00D96DBE" w:rsidRPr="00FE6357" w:rsidRDefault="00D96DBE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9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A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B13071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4052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  <w:p w14:paraId="75FE98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E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4EBCD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4538B8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14:paraId="2C05BF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5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134</w:t>
            </w:r>
          </w:p>
          <w:p w14:paraId="366C33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01314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14:paraId="270657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2B26A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5214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0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14:paraId="16C393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0E08A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6E61D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ACE6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0346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BD805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F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44FF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0BE9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5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F0C7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F1528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BB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7FA7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1490342" w14:textId="77777777" w:rsidR="00D96DBE" w:rsidRPr="00FE6357" w:rsidRDefault="00D96DBE" w:rsidP="006166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2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A28C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EE677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4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2837072" w14:textId="77777777" w:rsidTr="0018631B">
        <w:trPr>
          <w:trHeight w:val="6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50C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B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D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EA48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F335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66C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9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5A705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3913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7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DEC6A2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1B1C6C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1AE2C4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1E48CD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6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1FF9281" w14:textId="77777777" w:rsidTr="00DA79F2">
        <w:trPr>
          <w:trHeight w:val="8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50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3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  <w:p w14:paraId="672052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1A44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B0E3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0F355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7CFF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5BF5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2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BF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A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96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1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AEA1756" w14:textId="77777777" w:rsidTr="0018631B">
        <w:trPr>
          <w:trHeight w:val="70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37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56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4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AD53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667E1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2FEF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F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CE37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53625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94084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6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74E9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137841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9D392C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1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80B1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52BCC0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C3EEE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E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F15F559" w14:textId="77777777" w:rsidTr="0018631B">
        <w:trPr>
          <w:trHeight w:val="88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40C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93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0BB" w14:textId="1478875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CB0" w14:textId="5E30E2C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156" w14:textId="65B4A528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857" w14:textId="4BB123BB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29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B5CAB9" w14:textId="77777777" w:rsidTr="0018631B">
        <w:trPr>
          <w:trHeight w:val="64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44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C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F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D0AE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C674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6D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0D87A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BF29B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B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4915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7C66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4C2C7B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F74EB7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CE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528A9" w14:textId="77777777" w:rsidTr="0018631B">
        <w:trPr>
          <w:trHeight w:val="79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621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01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14:paraId="0749FE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D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054119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32E2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8BC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B56CC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D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8579E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4569C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9BDFE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08D8D9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B9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27063D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56128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B4AE6D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385ED8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CA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194AAD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1004C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37CC8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451526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C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5DEDF7A" w14:textId="77777777" w:rsidTr="00DA79F2">
        <w:trPr>
          <w:trHeight w:val="79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8D6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17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06B" w14:textId="41679F1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FE9" w14:textId="318B206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A75" w14:textId="15CE973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106" w14:textId="6EED046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79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5E6A7A" w14:textId="77777777" w:rsidTr="0018631B">
        <w:trPr>
          <w:trHeight w:val="70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A1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2D29F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A1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EF7C9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C24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211520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15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9C272B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1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803BCB1" w14:textId="77777777" w:rsidTr="00DA79F2">
        <w:trPr>
          <w:trHeight w:val="561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6BF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01B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41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2B6" w14:textId="214DB60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289" w14:textId="71A3505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B78" w14:textId="3F4FC0C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8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317537F" w14:textId="77777777" w:rsidTr="0018631B">
        <w:trPr>
          <w:trHeight w:val="4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C8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95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B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A9E82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A4E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D77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9A56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F85A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86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AA2B1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8838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FAFE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A0480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07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40324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7931B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1A010D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4B243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14:paraId="55C4E4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5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0AE87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28F9C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A86C8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FC27CE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B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0DBD5E6" w14:textId="77777777" w:rsidTr="00DA79F2">
        <w:trPr>
          <w:trHeight w:val="141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F6FE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F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568" w14:textId="4D45626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03E" w14:textId="3FAF9073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398" w14:textId="2B498CE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A2C" w14:textId="3D4C183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4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592F9C" w14:textId="77777777" w:rsidTr="0018631B">
        <w:trPr>
          <w:trHeight w:val="42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D157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C8F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04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0390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4109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1838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83E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  <w:p w14:paraId="29B2F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144E8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B96485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EC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  <w:p w14:paraId="5AC63A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01D186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E1261E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6ED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  <w:p w14:paraId="49A377D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1F383F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E919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A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B286E43" w14:textId="77777777" w:rsidTr="00DA79F2">
        <w:trPr>
          <w:trHeight w:val="974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99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5BC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3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D32" w14:textId="2B542F1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451" w14:textId="1E6532A2"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BEB" w14:textId="79DC95A1"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F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E45A078" w14:textId="77777777" w:rsidTr="0018631B">
        <w:trPr>
          <w:trHeight w:val="51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88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86E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2C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FB77E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8265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700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926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50A9B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2EBC70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A3E0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98BC6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7F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2DEBB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DB90AA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ED95D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3E9206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8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348AF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682936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A5E9E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AE34B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B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C4C05B0" w14:textId="77777777" w:rsidTr="00DA79F2">
        <w:trPr>
          <w:trHeight w:val="96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FE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2E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CB9" w14:textId="275CAE7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FB" w14:textId="3FFEA715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2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F39" w14:textId="57A06990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1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04E5DA5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D5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E4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A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37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3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5AF639B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21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4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Дагестана</w:t>
            </w:r>
          </w:p>
          <w:p w14:paraId="65ECC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3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A406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9EAF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BE60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94092F" w14:textId="2E11C024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14E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9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194A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B4DE9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6F82B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5DE1CDC2" w14:textId="038CE94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82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45FB3A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67C37D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5676AD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14:paraId="6B2C2A81" w14:textId="4FDEEAB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96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4A8EC2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F77C96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6175D0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14:paraId="0F358409" w14:textId="35DE593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8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C658177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A77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C7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1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D781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B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F8D45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02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39FEB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BB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7FE1AB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0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4155F80" w14:textId="77777777" w:rsidTr="00DA79F2">
        <w:trPr>
          <w:trHeight w:val="550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31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8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5D1" w14:textId="361ACD4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839" w14:textId="2B63FE2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279" w14:textId="7A04F62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3C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E60129" w14:textId="77777777" w:rsidTr="0018631B">
        <w:trPr>
          <w:trHeight w:val="54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BB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2C8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CB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1AAB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2C03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0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871F1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465099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A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C3267F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44CA6922" w14:textId="77777777"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1C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4BCDB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C3F79CE" w14:textId="77777777"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5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1464F6F" w14:textId="77777777" w:rsidTr="00DA79F2">
        <w:trPr>
          <w:trHeight w:val="776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71E9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6B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24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E5C" w14:textId="5A7A44B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912" w14:textId="029CF54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C32" w14:textId="3D41065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8C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214DA8" w14:textId="77777777" w:rsidTr="0018631B">
        <w:trPr>
          <w:trHeight w:val="59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30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93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9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50F420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655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7C77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111B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9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B74CE3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B1895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91B42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5CB8C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5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29AF888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E15500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2AAE9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F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74DF92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006432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4BFD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D403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D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59F6069" w14:textId="77777777" w:rsidTr="0018631B">
        <w:trPr>
          <w:trHeight w:val="120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E4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  <w:p w14:paraId="4408C6EE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C460D9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C41AC8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443C1B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29C4A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DF2C3D6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54FB3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9E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  <w:p w14:paraId="46B7C6F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5827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F50C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F423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0BC9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4983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B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7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810FA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E6BED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CA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72086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C75D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E4AB09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65C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65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A9021E4" w14:textId="77777777" w:rsidTr="0018631B">
        <w:trPr>
          <w:trHeight w:val="99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29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007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9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26F0B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1C5B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EC27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767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A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EF665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DB1C09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7364C3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5917322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B6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12D52A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6C9049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8C1034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FA74A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0E879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DE7AA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C137BC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7F925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A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8B6D343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75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4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A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5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4E268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CC9F1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3A0D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5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B1F0BB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11088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5FE0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06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59234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0AA4D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B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6173568" w14:textId="77777777" w:rsidTr="0018631B">
        <w:trPr>
          <w:trHeight w:val="124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16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F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3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2980CF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A8B7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9D86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AC4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B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C5D76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896804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0C333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6B94DEB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A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63CFDC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845F5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EE97E7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EA61C3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4D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374453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505D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D10A90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1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CF2BC9A" w14:textId="77777777" w:rsidTr="0018631B">
        <w:trPr>
          <w:trHeight w:val="1105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D5A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5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584AA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9C11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635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344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37270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8548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6EB86A1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3CAA2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2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9D7A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B689F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7AB9F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E0C23E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A8ED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521CA9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C668A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4EE7D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C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FD57304" w14:textId="77777777" w:rsidTr="00DA79F2">
        <w:trPr>
          <w:trHeight w:val="129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E9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D7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B6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9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3D2" w14:textId="79BFED96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626" w14:textId="1FAAE27F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5B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C012D41" w14:textId="77777777" w:rsidTr="0018631B">
        <w:trPr>
          <w:trHeight w:val="82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98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DE2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96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61B89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7553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217FB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2C85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8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AA2661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33382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A2DFB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412258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46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419F59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41AB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76E8D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740DD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13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271CDE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92FD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706758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D82E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A1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E30AD8D" w14:textId="77777777" w:rsidTr="0018631B">
        <w:trPr>
          <w:trHeight w:val="13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4D5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40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E1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F92E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B896D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4CAE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C830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E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66CB3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327C46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47A7648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BC9AF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42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8EA5F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26B2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4772F4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B5E00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E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D0ABD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0065A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EB7A8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6DAB6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B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0F90778" w14:textId="77777777" w:rsidTr="0018631B">
        <w:trPr>
          <w:trHeight w:val="114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A6C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99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7A1" w14:textId="21A0104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AFA" w14:textId="574F8B4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AED" w14:textId="530A905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5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9A9E28B" w14:textId="77777777" w:rsidTr="0018631B">
        <w:trPr>
          <w:trHeight w:val="84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55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E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6B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9783D2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2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09D07F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70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7D0F73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4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881C0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4E8780C" w14:textId="77777777" w:rsidTr="0018631B">
        <w:trPr>
          <w:trHeight w:val="398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EC8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1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08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621" w14:textId="6AE154B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808" w14:textId="08F645D3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B90" w14:textId="149DE8B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D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C859814" w14:textId="77777777" w:rsidTr="0018631B">
        <w:trPr>
          <w:trHeight w:val="83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56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41B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40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07D269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7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3F26D1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B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AFD42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2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0E736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57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B6653C5" w14:textId="77777777" w:rsidTr="0018631B">
        <w:trPr>
          <w:trHeight w:val="37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7E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5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97024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3E4A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E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F3BF2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9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F19B5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14:paraId="4847D73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8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C135B4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14:paraId="2DA0E9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D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0B21E9E" w14:textId="77777777" w:rsidTr="00DA79F2">
        <w:trPr>
          <w:trHeight w:val="46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1F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58C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075" w14:textId="01C3D094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FC3" w14:textId="49028C0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59A" w14:textId="0CCA53E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D2E" w14:textId="617CD37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4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6DB9E9E" w14:textId="77777777" w:rsidTr="0018631B">
        <w:trPr>
          <w:trHeight w:val="4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D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60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B7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053F3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72A294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B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4A6D87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7B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5F017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074B1A8" w14:textId="77777777" w:rsidTr="00DA79F2">
        <w:trPr>
          <w:trHeight w:val="43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764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8E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74C" w14:textId="7AD69399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9B7" w14:textId="4A8F69B1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727" w14:textId="4637178E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B6D" w14:textId="502568EC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04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F594606" w14:textId="77777777" w:rsidTr="0018631B">
        <w:trPr>
          <w:trHeight w:val="55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4AA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DE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2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FCB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4C50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0B709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0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6B072B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A2D8C0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062CA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40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8668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00D20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2B795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8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964CBED" w14:textId="77777777" w:rsidTr="0018631B">
        <w:trPr>
          <w:trHeight w:val="633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4F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  <w:p w14:paraId="4421D7A2" w14:textId="77777777" w:rsidR="00D96DBE" w:rsidRPr="00FE6357" w:rsidRDefault="00D96DBE" w:rsidP="00D96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аварский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C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21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E3E89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03E6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4B950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245868C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0D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5E43F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06353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D8FF9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76F61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1E7D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6B1F58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4246B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43CB6D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9F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4B9985E" w14:textId="77777777" w:rsidTr="00DA79F2">
        <w:trPr>
          <w:trHeight w:val="43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51B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DDF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C14" w14:textId="3D114532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771" w14:textId="3D994C4F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E80" w14:textId="55807F1D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62D" w14:textId="14E94ECB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CE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A84164C" w14:textId="77777777" w:rsidTr="0018631B">
        <w:trPr>
          <w:trHeight w:val="43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EC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7AD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D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9F4DD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798EB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864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02A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312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5EBC27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20907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9C9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CDCE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48189D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891109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9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CEF87F" w14:textId="77777777" w:rsidTr="0018631B">
        <w:trPr>
          <w:trHeight w:val="43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59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4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4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8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4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69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8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1FDCC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64AFE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BE12CF" w14:textId="77777777" w:rsidR="0018631B" w:rsidRDefault="0018631B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FE43E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Организация образовательного процесса</w:t>
      </w:r>
    </w:p>
    <w:p w14:paraId="023AD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199"/>
        <w:gridCol w:w="2022"/>
        <w:gridCol w:w="2022"/>
      </w:tblGrid>
      <w:tr w:rsidR="00FE6357" w:rsidRPr="00FE6357" w14:paraId="45FD4EC5" w14:textId="7777777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5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B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D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14:paraId="29DB0634" w14:textId="7777777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6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7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14:paraId="730A50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7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81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14:paraId="2E5B1EB2" w14:textId="7777777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CAD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F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14:paraId="0A42A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14:paraId="39548B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14:paraId="7B8A40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E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C5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14:paraId="244D9DF6" w14:textId="7777777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54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C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073C8C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17CEC9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4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4E015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66BD94" w14:textId="7777777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D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5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14:paraId="2C83A0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B9976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14:paraId="7AF1F4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2F475BA4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14:paraId="5B8516A3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800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E056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772B439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24B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50C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426741E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26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D392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0E575DA3" w14:textId="77777777"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14:paraId="48AFE4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14:paraId="1ED3266A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7583D4" w14:textId="23ECFDF1" w:rsidR="00FE6357" w:rsidRPr="00FE6357" w:rsidRDefault="00FE6357" w:rsidP="001863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Саниортинская</w:t>
      </w:r>
      <w:proofErr w:type="spellEnd"/>
      <w:r w:rsidR="00C62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функционируют 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творческих объединения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4F354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учащихся – 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9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14:paraId="01BAE54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14:paraId="79FA35B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EEADF4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14:paraId="6383BF9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5AE5A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A299FB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и внеурочная деятельность</w:t>
      </w:r>
    </w:p>
    <w:p w14:paraId="39E1447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2099"/>
        <w:gridCol w:w="1134"/>
        <w:gridCol w:w="2693"/>
        <w:gridCol w:w="2444"/>
      </w:tblGrid>
      <w:tr w:rsidR="00FE6357" w:rsidRPr="00FE6357" w14:paraId="30EDCB1F" w14:textId="77777777" w:rsidTr="0018631B">
        <w:trPr>
          <w:trHeight w:val="75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B5A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8C3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3AA2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AE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3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C85214" w:rsidRPr="00FE6357" w14:paraId="1637394C" w14:textId="77777777" w:rsidTr="0018631B">
        <w:trPr>
          <w:trHeight w:val="20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63377" w14:textId="77777777"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11AFB" w14:textId="77777777" w:rsidR="00C85214" w:rsidRPr="00FE6357" w:rsidRDefault="00C85214" w:rsidP="0018631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500F6" w14:textId="3D42B220" w:rsidR="00C85214" w:rsidRPr="00FE6357" w:rsidRDefault="00C85214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2C3A5" w14:textId="4ADAB72F" w:rsidR="00C85214" w:rsidRPr="00FE6357" w:rsidRDefault="0018631B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6876" w14:textId="77777777" w:rsidR="00C85214" w:rsidRPr="00FE6357" w:rsidRDefault="00C85214" w:rsidP="0018631B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2CDC3057" w14:textId="77777777" w:rsidR="00C85214" w:rsidRPr="00FE6357" w:rsidRDefault="00C85214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F9DDB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EFDF8A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секции</w:t>
      </w:r>
    </w:p>
    <w:p w14:paraId="1E5F961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1134"/>
        <w:gridCol w:w="2693"/>
        <w:gridCol w:w="3402"/>
      </w:tblGrid>
      <w:tr w:rsidR="00FE6357" w:rsidRPr="00FE6357" w14:paraId="0B6E016D" w14:textId="77777777" w:rsidTr="0018631B">
        <w:trPr>
          <w:trHeight w:val="134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CB0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EB73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6D879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B759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27A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BB4748" w:rsidRPr="00FE6357" w14:paraId="4B2B9373" w14:textId="77777777" w:rsidTr="00BB4748">
        <w:trPr>
          <w:trHeight w:val="256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96374" w14:textId="77777777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1D1A" w14:textId="02CFDD18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E3E9F" w14:textId="7B6193FE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442DE" w14:textId="4FF02AF0" w:rsidR="00BB4748" w:rsidRPr="0018631B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3F6" w14:textId="77777777" w:rsidR="00BB4748" w:rsidRPr="00FE6357" w:rsidRDefault="00BB4748" w:rsidP="00BB4748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14:paraId="3480C5A8" w14:textId="1A8A8A81" w:rsidR="00BB4748" w:rsidRPr="00FE6357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воспитание уч-ся 4-5 классов с направленным развитием двигательных способностей. Погодаев С.И., «Методика физического воспитания», Лях В.И. «Юный волейболист» -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Ю.А., Фурманов А.Г.</w:t>
            </w:r>
          </w:p>
        </w:tc>
      </w:tr>
      <w:tr w:rsidR="00BB4748" w:rsidRPr="00FE6357" w14:paraId="5244993C" w14:textId="77777777" w:rsidTr="00BB4748">
        <w:trPr>
          <w:trHeight w:val="229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47F50" w14:textId="77777777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66A" w14:textId="764A769E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3EEFE" w14:textId="28FC68BA" w:rsidR="00BB4748" w:rsidRPr="00FE6357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61FC" w14:textId="0464C594" w:rsidR="00BB4748" w:rsidRPr="0018631B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3E9" w14:textId="62EEF61E" w:rsidR="00BB4748" w:rsidRPr="00FE6357" w:rsidRDefault="00BB4748" w:rsidP="00BB474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CB7799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C0C484" w14:textId="77777777"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разработаны программы дополнительного образования, посредством которых  реализуется содержание основных направлений воспитательного процесса.</w:t>
      </w:r>
    </w:p>
    <w:p w14:paraId="1F3FBEF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8CE5DC" w14:textId="77777777" w:rsidR="00FE6357" w:rsidRPr="00FE6357" w:rsidRDefault="00703A22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2.6.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достижения в конкурсах.</w:t>
      </w:r>
    </w:p>
    <w:p w14:paraId="175B1F9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D872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14:paraId="5378B8C1" w14:textId="7777777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EEE3" w14:textId="77777777" w:rsidR="00FE6357" w:rsidRPr="00703A22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459A3F79" w14:textId="77777777" w:rsidR="00FE6357" w:rsidRPr="00703A22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1E9F6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5684" w14:textId="5F1F22CC" w:rsidR="00FE6357" w:rsidRPr="00703A22" w:rsidRDefault="00BB4748" w:rsidP="00BB474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14:paraId="37780DAF" w14:textId="7777777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A3CC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CA13A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1F8ED" w14:textId="77777777" w:rsidR="00FE6357" w:rsidRPr="00703A22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612E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14:paraId="0BACA1E7" w14:textId="7777777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1C29A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34120" w14:textId="77777777" w:rsidR="00FE6357" w:rsidRPr="00FE6357" w:rsidRDefault="002C06B0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р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703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дружбою сильны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61E6D" w14:textId="4886DBFA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F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126F45F0" w14:textId="77777777" w:rsidTr="00703A22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BCE64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CA5D" w14:textId="77777777"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 гордо реет флаг державный»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2B54" w14:textId="78B1E6ED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B5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69646DD6" w14:textId="77777777" w:rsidTr="00BB4748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AD4EA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6EED9" w14:textId="77777777"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2C0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5CC82" w14:textId="5BF4FB85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A4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14:paraId="637F12E5" w14:textId="77777777" w:rsidTr="00703A22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69CD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C6FE6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AB6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C3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D04CCA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обучающихся. </w:t>
      </w:r>
    </w:p>
    <w:p w14:paraId="5C2B3CD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14:paraId="58EDD7F1" w14:textId="7777777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9E3B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B4A1" w14:textId="0335D61B"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2EB5377" w14:textId="77777777"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7D5A4F04" w14:textId="7777777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21EF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424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D5C53DE" w14:textId="7777777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5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E454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70A45721" w14:textId="7777777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A2E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C67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F3A8AFE" w14:textId="7777777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7F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D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46AB2F65" w14:textId="7777777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112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внутришкольном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1D8B" w14:textId="77777777"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045FDA0" w14:textId="77777777"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81FA4FE" w14:textId="77777777"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14:paraId="41094AC9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14:paraId="1C86E8CC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14:paraId="7E9DA38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097BF47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14:paraId="5891A7A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93"/>
        <w:gridCol w:w="850"/>
        <w:gridCol w:w="709"/>
        <w:gridCol w:w="497"/>
        <w:gridCol w:w="850"/>
        <w:gridCol w:w="709"/>
        <w:gridCol w:w="851"/>
        <w:gridCol w:w="992"/>
        <w:gridCol w:w="850"/>
        <w:gridCol w:w="851"/>
        <w:gridCol w:w="530"/>
        <w:gridCol w:w="708"/>
      </w:tblGrid>
      <w:tr w:rsidR="00FE6357" w:rsidRPr="00FE6357" w14:paraId="2173ED0E" w14:textId="77777777" w:rsidTr="00803519">
        <w:trPr>
          <w:trHeight w:val="56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DAC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934A0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4E0DF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количество руководящих</w:t>
            </w:r>
          </w:p>
          <w:p w14:paraId="70A3C9DD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11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3F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14:paraId="4563D1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14:paraId="0325AA66" w14:textId="77777777" w:rsidTr="00803519">
        <w:trPr>
          <w:trHeight w:val="983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E2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281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C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E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D29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14:paraId="32E29C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2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634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14:paraId="1239A0F3" w14:textId="77777777" w:rsidTr="00803519">
        <w:trPr>
          <w:trHeight w:val="1816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AFC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28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283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9F49C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14:paraId="5D29D47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C8EA9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C8B6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DBF0FD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B8F133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A22D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E69E57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55578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0BD3C6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824D3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14:paraId="28C5A965" w14:textId="77777777" w:rsidTr="00803519">
        <w:trPr>
          <w:trHeight w:val="1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C24" w14:textId="7291FA7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BB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02D5C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16A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14:paraId="591C5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E1E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303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FA2F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244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BA0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256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355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8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E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CE0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14:paraId="42004E2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20C1F193" w14:textId="77777777" w:rsidR="00703A22" w:rsidRDefault="00703A2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4B5D66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lastRenderedPageBreak/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14:paraId="59443EBD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992"/>
      </w:tblGrid>
      <w:tr w:rsidR="00FE6357" w:rsidRPr="00FE6357" w14:paraId="79B1B4E5" w14:textId="77777777" w:rsidTr="00703A22">
        <w:trPr>
          <w:trHeight w:val="41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C229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F2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685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27A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присвоены</w:t>
            </w:r>
          </w:p>
          <w:p w14:paraId="7CDE5D6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14:paraId="115E4A84" w14:textId="77777777" w:rsidTr="00703A22">
        <w:trPr>
          <w:trHeight w:val="10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0D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8E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0E7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641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14:paraId="1786A5A0" w14:textId="77777777" w:rsidTr="00703A22">
        <w:trPr>
          <w:trHeight w:val="167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7B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FE4E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14:paraId="5CDDC943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EEA87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14:paraId="76F8190D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60A06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14:paraId="621B5D39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433C4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2BACC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5500B8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9802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14:paraId="381C75F8" w14:textId="77777777" w:rsidTr="00703A22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A0DA" w14:textId="200D8CB3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5038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E82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AB1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D7F" w14:textId="77777777" w:rsidR="00FE6357" w:rsidRPr="00FE6357" w:rsidRDefault="00703A22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8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29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F9CE" w14:textId="77777777" w:rsidR="00FE6357" w:rsidRPr="00FE6357" w:rsidRDefault="00C85214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4129" w14:textId="77777777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36E68E2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45E82697" w14:textId="77777777" w:rsid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p w14:paraId="761D4013" w14:textId="77777777" w:rsidR="00510383" w:rsidRPr="00FE6357" w:rsidRDefault="00510383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134"/>
      </w:tblGrid>
      <w:tr w:rsidR="009A1B8A" w:rsidRPr="00FE6357" w14:paraId="50333BC1" w14:textId="77777777" w:rsidTr="00F85476">
        <w:trPr>
          <w:trHeight w:hRule="exact" w:val="405"/>
          <w:jc w:val="right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535" w14:textId="77777777"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14:paraId="5EAA794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FA1" w14:textId="77777777"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134" w:type="dxa"/>
            <w:shd w:val="clear" w:color="auto" w:fill="auto"/>
          </w:tcPr>
          <w:p w14:paraId="69C1F079" w14:textId="77777777" w:rsidR="009A1B8A" w:rsidRPr="00FE6357" w:rsidRDefault="009A1B8A"/>
        </w:tc>
      </w:tr>
      <w:tr w:rsidR="00FE6357" w:rsidRPr="00FE6357" w14:paraId="41FDEA0A" w14:textId="77777777" w:rsidTr="00F85476">
        <w:trPr>
          <w:trHeight w:val="656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473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A6C1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1C6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55EB" w14:textId="77777777"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DBCE" w14:textId="77777777"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9F5" w14:textId="77777777"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14:paraId="0D1F9AD3" w14:textId="77777777" w:rsidTr="00F85476">
        <w:trPr>
          <w:trHeight w:val="509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9E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558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042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8B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00B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02FD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14:paraId="0915D453" w14:textId="77777777" w:rsidTr="00F85476">
        <w:trPr>
          <w:trHeight w:hRule="exact" w:val="33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E3F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634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F0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39F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775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B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07E18ED0" w14:textId="77777777" w:rsidTr="00F85476">
        <w:trPr>
          <w:trHeight w:hRule="exact" w:val="60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3B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3E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04F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F3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0F3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A00" w14:textId="77777777" w:rsidR="00FE6357" w:rsidRPr="00FE6357" w:rsidRDefault="00510383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A1B8A" w:rsidRPr="00FE6357" w14:paraId="2B94D1DE" w14:textId="77777777" w:rsidTr="00F85476">
        <w:trPr>
          <w:trHeight w:hRule="exact" w:val="671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06680" w14:textId="77777777"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2B6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94F1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88D7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C47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507901CC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D46DF6D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63D27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6A43656A" w14:textId="77777777" w:rsidTr="00F85476">
        <w:trPr>
          <w:trHeight w:hRule="exact" w:val="82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D2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4C8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9E8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651" w14:textId="77777777" w:rsidR="00FE6357" w:rsidRPr="00FE6357" w:rsidRDefault="00FE6357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B45" w14:textId="77777777" w:rsidR="00FE6357" w:rsidRPr="00FE6357" w:rsidRDefault="00510383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89A" w14:textId="77777777" w:rsidR="00FE6357" w:rsidRPr="00FE6357" w:rsidRDefault="00510383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5B4C39" w:rsidRPr="00FE6357" w14:paraId="0204C2C7" w14:textId="77777777" w:rsidTr="00F85476">
        <w:trPr>
          <w:trHeight w:val="435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6967990" w14:textId="77777777"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24BE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14:paraId="49E788E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76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F2B8482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2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F1D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72B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71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B4C39" w:rsidRPr="00FE6357" w14:paraId="37F5069D" w14:textId="77777777" w:rsidTr="00F85476">
        <w:trPr>
          <w:trHeight w:hRule="exact" w:val="507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10B29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E696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D9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CC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5B0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AA6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4E0B7CAB" w14:textId="77777777"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BA78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AC975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Публикации</w:t>
      </w:r>
    </w:p>
    <w:p w14:paraId="0535E4B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7F93A4FA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Газетно- журнальные статьи о </w:t>
      </w:r>
      <w:r w:rsidR="005B4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E2D17FC" w14:textId="77777777" w:rsid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«Неделя русского языка и литературы»</w:t>
      </w:r>
    </w:p>
    <w:p w14:paraId="02FE007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Неделя психологии»</w:t>
      </w:r>
    </w:p>
    <w:p w14:paraId="656531A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«Последний звонок»</w:t>
      </w:r>
    </w:p>
    <w:p w14:paraId="762F55CC" w14:textId="77777777" w:rsidR="00263FB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«Конкурс сочинений»</w:t>
      </w:r>
    </w:p>
    <w:p w14:paraId="10FB5A70" w14:textId="77777777" w:rsidR="00FE6357" w:rsidRPr="00FE6357" w:rsidRDefault="00263FB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Районная газета «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5C940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C5B2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республик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анской газете «Учитель Дагестана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F6B62BD" w14:textId="77777777"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школы»</w:t>
      </w:r>
    </w:p>
    <w:p w14:paraId="25B7A4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368880" w14:textId="77777777" w:rsidR="00263FB7" w:rsidRPr="00263FB7" w:rsidRDefault="00263FB7" w:rsidP="00510383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Статьи в сетевом издании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Тляратинского</w:t>
      </w: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14:paraId="741F5AAF" w14:textId="77777777" w:rsidR="00263FB7" w:rsidRPr="00263FB7" w:rsidRDefault="00263FB7" w:rsidP="00263F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«Голос гор»</w:t>
      </w:r>
    </w:p>
    <w:p w14:paraId="71E6D0A6" w14:textId="77777777" w:rsidR="00FE635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Статья в сборнике «Пути повышения эффективности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преподавания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Дагестанской литературы в школе»</w:t>
      </w:r>
      <w:r w:rsidR="00FE6357"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EDF71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1FBAA6" w14:textId="77777777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Пресс- служба Администрации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Тляратинский район с. Тлярата</w:t>
      </w:r>
    </w:p>
    <w:p w14:paraId="65482ED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«Используя современные педагогические технологии»</w:t>
      </w:r>
    </w:p>
    <w:p w14:paraId="1D3A0BA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DEEBAD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04210B" w14:textId="77777777" w:rsidR="00FE6357" w:rsidRP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0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Публикации конспектов уроков на сайтах:</w:t>
      </w:r>
    </w:p>
    <w:p w14:paraId="56746AA0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«Копилка уроков»</w:t>
      </w:r>
    </w:p>
    <w:p w14:paraId="4B2B6ED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)»Знание»</w:t>
      </w:r>
    </w:p>
    <w:p w14:paraId="5C480B7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2ECBA82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Методкопилка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EBBE4BE" w14:textId="77777777" w:rsidR="00510383" w:rsidRDefault="00510383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д)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69432CDB" w14:textId="77777777" w:rsidR="001C06E9" w:rsidRPr="001C06E9" w:rsidRDefault="001C06E9" w:rsidP="001C06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1CB39C" w14:textId="6FAE1FCA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«Главное слово» (праздник,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посвященный Дню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матери, подготовили учащиеся 2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с классным руководителем 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2350A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D9B623" w14:textId="77777777" w:rsidR="00FE6357" w:rsidRDefault="00FE6357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в республиканской газете «Истина»</w:t>
      </w:r>
    </w:p>
    <w:p w14:paraId="292D41A5" w14:textId="77777777" w:rsidR="001C06E9" w:rsidRPr="00FE6357" w:rsidRDefault="001C06E9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«Учитель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современной школе»</w:t>
      </w:r>
    </w:p>
    <w:p w14:paraId="483C241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2702F" w14:textId="77777777"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D69A61" w14:textId="77777777"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14:paraId="2CED7D3E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14:paraId="06D1DB91" w14:textId="7777777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CB2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2D9" w14:textId="2DA3B9F5" w:rsidR="00FE6357" w:rsidRPr="00FE6357" w:rsidRDefault="00FE6357" w:rsidP="007A25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A25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25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14:paraId="3C9AF690" w14:textId="7777777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E03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E355B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CE6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2F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14:paraId="1157DA77" w14:textId="7777777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41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53CF" w14:textId="77777777"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64D" w14:textId="7741AACE" w:rsidR="00FE6357" w:rsidRPr="00FE6357" w:rsidRDefault="00BB474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14:paraId="7264CFAF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805F37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14:paraId="77D19785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2113"/>
        <w:gridCol w:w="992"/>
      </w:tblGrid>
      <w:tr w:rsidR="00FE6357" w:rsidRPr="00FE6357" w14:paraId="73E601B0" w14:textId="77777777" w:rsidTr="00212BAA">
        <w:trPr>
          <w:gridAfter w:val="1"/>
          <w:wAfter w:w="992" w:type="dxa"/>
          <w:trHeight w:val="31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1A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2B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50374885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14:paraId="2AB253B3" w14:textId="77777777" w:rsidTr="00212BAA">
        <w:trPr>
          <w:gridAfter w:val="1"/>
          <w:wAfter w:w="992" w:type="dxa"/>
          <w:trHeight w:val="205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1F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E06EB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BD5" w14:textId="7C5E04C8" w:rsidR="00FE6357" w:rsidRPr="00FE6357" w:rsidRDefault="007A253E" w:rsidP="007A25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14:paraId="6F1A9A6B" w14:textId="77777777" w:rsidTr="007A253E">
        <w:trPr>
          <w:gridAfter w:val="1"/>
          <w:wAfter w:w="992" w:type="dxa"/>
          <w:trHeight w:val="274"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22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04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8B1" w14:textId="3DEA746D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B0E" w:rsidRPr="00FE6357" w14:paraId="5BC4682F" w14:textId="77777777" w:rsidTr="007A253E">
        <w:trPr>
          <w:trHeight w:val="16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F31" w14:textId="77777777"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29D" w14:textId="77777777" w:rsidR="00454B0E" w:rsidRPr="00FE6357" w:rsidRDefault="00E90A0F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585" w14:textId="77777777" w:rsidR="00454B0E" w:rsidRPr="00FE6357" w:rsidRDefault="00B124A2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9E8" w14:textId="66815888" w:rsidR="00454B0E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6ED3E8" w14:textId="77777777" w:rsidR="00454B0E" w:rsidRPr="00FE6357" w:rsidRDefault="00454B0E"/>
        </w:tc>
      </w:tr>
      <w:tr w:rsidR="00FE6357" w:rsidRPr="00FE6357" w14:paraId="3934206E" w14:textId="77777777" w:rsidTr="007A253E">
        <w:trPr>
          <w:trHeight w:val="21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CB69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A0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C19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EB2" w14:textId="0B2E3892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6FF" w14:textId="77777777" w:rsidR="00FE6357" w:rsidRPr="00FE6357" w:rsidRDefault="00E90A0F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14:paraId="1691444D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3D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E83" w14:textId="77777777" w:rsidR="00FE6357" w:rsidRPr="00FE6357" w:rsidRDefault="00E90A0F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2AC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B54" w14:textId="073CE061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678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219BEE3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51E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41D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BD0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4C8" w14:textId="4578AA93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BAA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7039E284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D40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212" w14:textId="77777777" w:rsidR="00FE6357" w:rsidRPr="00FE6357" w:rsidRDefault="00E90A0F" w:rsidP="00B124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A1D8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521" w14:textId="4134B23A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854E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4E33F941" w14:textId="77777777" w:rsidTr="007A253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26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поступившие в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57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A93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590" w14:textId="1DA63955"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7F5" w14:textId="77777777"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3AEE17F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1B3BE5" w14:textId="77777777" w:rsidR="00E90A0F" w:rsidRDefault="00E90A0F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D5AB1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14:paraId="2612591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14:paraId="28F0B4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3EEBFD" w14:textId="77777777"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14:paraId="1ABD0515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75C" w14:textId="6492C75B" w:rsidR="00FE6357" w:rsidRPr="00FE6357" w:rsidRDefault="003A4E73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Магомедович</w:t>
            </w:r>
          </w:p>
        </w:tc>
      </w:tr>
    </w:tbl>
    <w:p w14:paraId="6078B63E" w14:textId="77777777"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F44A88" w14:textId="77777777"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14:paraId="0BF966FB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D5C" w14:textId="60D81264" w:rsidR="00FE6357" w:rsidRPr="00FE6357" w:rsidRDefault="00FE6357" w:rsidP="003A4E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директора по УВР – </w:t>
            </w:r>
            <w:r w:rsidR="003A4E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 Рамазан</w:t>
            </w:r>
          </w:p>
        </w:tc>
      </w:tr>
      <w:tr w:rsidR="00FE6357" w:rsidRPr="00FE6357" w14:paraId="140D9AD9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5584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0BFE429" w14:textId="77777777" w:rsidTr="003A4E7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DE7" w14:textId="6DF6EB1D" w:rsidR="00FE6357" w:rsidRPr="00FE6357" w:rsidRDefault="00FE6357" w:rsidP="00E90A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589D0E1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2A7" w14:textId="77777777"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1F03E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E5AFA7" w14:textId="77777777"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924"/>
      </w:tblGrid>
      <w:tr w:rsidR="00FE6357" w:rsidRPr="00FE6357" w14:paraId="5EF41E67" w14:textId="7777777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1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33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14:paraId="689B1CFF" w14:textId="7777777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3C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288" w14:textId="77777777"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14:paraId="59B9DE1B" w14:textId="7777777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A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D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14:paraId="2DA6AC5D" w14:textId="7777777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A0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14:paraId="640E7F24" w14:textId="7777777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D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6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14:paraId="56C7B6A1" w14:textId="7777777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5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4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14:paraId="2AD7EBF5" w14:textId="7777777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2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E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14:paraId="3883F0D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914"/>
      </w:tblGrid>
      <w:tr w:rsidR="00FE6357" w:rsidRPr="00FE6357" w14:paraId="7E09BD74" w14:textId="7777777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1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B6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14:paraId="5EDAB658" w14:textId="7777777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5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05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14:paraId="07924A2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3286A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14:paraId="37641353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14:paraId="154637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14:paraId="41CC66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14:paraId="598C86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14:paraId="7F1BE23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14:paraId="0F45126B" w14:textId="7777777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1B12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14:paraId="00B695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0C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</w:tr>
      <w:tr w:rsidR="00FE6357" w:rsidRPr="00FE6357" w14:paraId="741BAF72" w14:textId="7777777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91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C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7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E47946A" w14:textId="7777777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A4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E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типовое+приспособленное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5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E1E5ABC" w14:textId="7777777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155F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14:paraId="2E0740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96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D02" w14:textId="5A5090B3" w:rsidR="00FE6357" w:rsidRPr="00FE6357" w:rsidRDefault="00BB4748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</w:tr>
      <w:tr w:rsidR="00FE6357" w:rsidRPr="00FE6357" w14:paraId="6606DA7E" w14:textId="7777777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C34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90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4250B06" w14:textId="7777777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25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2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492" w14:textId="61A5CD5D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</w:t>
            </w:r>
            <w:r w:rsidR="009A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14:paraId="2B9566AD" w14:textId="77777777" w:rsidTr="006375D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BD2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87B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 (предельная численность)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669" w14:textId="25D388C1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357" w:rsidRPr="00FE6357" w14:paraId="5DF0B747" w14:textId="77777777" w:rsidTr="006375DE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D058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D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мощность (количество обучающихся)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D68" w14:textId="7EB5CDE0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</w:tbl>
    <w:p w14:paraId="76B3F6F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16F3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 Характеристика площадей, занятых под образовательный процесс.</w:t>
      </w:r>
    </w:p>
    <w:p w14:paraId="188344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724"/>
        <w:gridCol w:w="2822"/>
      </w:tblGrid>
      <w:tr w:rsidR="00FE6357" w:rsidRPr="00FE6357" w14:paraId="311D7CB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2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6B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5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E6357" w:rsidRPr="00FE6357" w14:paraId="53B96F4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F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5FF6" w14:textId="37F090F5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86A" w14:textId="63F4A566" w:rsidR="00FE6357" w:rsidRPr="00FE6357" w:rsidRDefault="00BB4748" w:rsidP="00BB4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</w:t>
            </w:r>
            <w:r w:rsidR="009A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14:paraId="03D241C4" w14:textId="77777777" w:rsidTr="00BB4748">
        <w:trPr>
          <w:trHeight w:val="29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4C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14:paraId="3E097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B8E" w14:textId="2BBA8869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544" w14:textId="6CA36DE7" w:rsidR="00FE6357" w:rsidRPr="00FE6357" w:rsidRDefault="00FE6357" w:rsidP="009A49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39F1ABE1" w14:textId="77777777" w:rsidTr="00BB4748">
        <w:trPr>
          <w:trHeight w:val="1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A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40EF" w14:textId="73D733DC" w:rsidR="00FE6357" w:rsidRPr="00BB4748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25" w14:textId="54BC2F2D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2C91D76F" w14:textId="77777777" w:rsidTr="00BB4748">
        <w:trPr>
          <w:trHeight w:val="2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B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F87" w14:textId="77777777"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5A0" w14:textId="526ABFB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1CD7B08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D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62" w14:textId="67C8B1F0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BD" w14:textId="6449BEA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C061980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5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кабинеты русского языка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EBB" w14:textId="195F43F1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62F" w14:textId="7C24BB9A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45B68EB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A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E09" w14:textId="76BE42C6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686" w14:textId="283DEB19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C7EDA8A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CB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9A" w14:textId="7C14980B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2D5" w14:textId="6A70E423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3CCF193" w14:textId="77777777" w:rsidTr="00BB4748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E05" w14:textId="3D19D069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FBB" w14:textId="07ED0C8D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A499E" w:rsidRPr="00FE6357" w14:paraId="5206B671" w14:textId="7777777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9AC" w14:textId="77777777"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A15" w14:textId="225D3412" w:rsidR="009A499E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638" w14:textId="2C073E0A" w:rsidR="009A499E" w:rsidRPr="00FE6357" w:rsidRDefault="009A499E" w:rsidP="009558D4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91EF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AC7AF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 Организация питания</w:t>
      </w:r>
    </w:p>
    <w:p w14:paraId="7EF6CC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1A766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3C7F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14:paraId="3AE582DB" w14:textId="77777777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98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</w:p>
    <w:p w14:paraId="11D9E70D" w14:textId="77777777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98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20</w:t>
      </w:r>
    </w:p>
    <w:p w14:paraId="6F8188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14:paraId="576D118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474B2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1A02F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Охват горячим питанием (% от общего количества обучающихся по ступеням)</w:t>
      </w:r>
    </w:p>
    <w:p w14:paraId="60F066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14:paraId="019022D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14:paraId="73924598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C7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C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14:paraId="28D6C8D0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2F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5DF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A11B91D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A5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7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74F7818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630D2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14:paraId="2A04F32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F1771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14:paraId="3C7359B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 </w:t>
      </w:r>
      <w:r w:rsidR="0098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</w:t>
      </w:r>
      <w:proofErr w:type="gramEnd"/>
      <w:r w:rsidR="0098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м2</w:t>
      </w:r>
    </w:p>
    <w:p w14:paraId="3046AF6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100 %</w:t>
      </w:r>
    </w:p>
    <w:p w14:paraId="22C4EDE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мед.работник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 медсестра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14:paraId="77E7495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14:paraId="7EF5CF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14:paraId="37223D7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2126"/>
      </w:tblGrid>
      <w:tr w:rsidR="00FE6357" w:rsidRPr="00FE6357" w14:paraId="2D859F9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E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6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14:paraId="761A6C6B" w14:textId="77777777" w:rsidTr="00983997">
        <w:trPr>
          <w:trHeight w:val="1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A06" w14:textId="77777777"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BE8" w14:textId="77777777" w:rsidR="009C67A6" w:rsidRPr="00FE6357" w:rsidRDefault="009C67A6" w:rsidP="00B124A2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358" w14:textId="77777777"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3DC50A7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F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33017469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D5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B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C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8054DA2" w14:textId="77777777" w:rsidTr="00983997">
        <w:trPr>
          <w:trHeight w:val="43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9C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D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6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B3B0F60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12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A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4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239A23F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F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 и ее фонд (количество компьютеров в медиатеке):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1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E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7D5E7C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3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F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1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84B439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1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9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AC60588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F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5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4B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6D6F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9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2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120CFE4" w14:textId="77777777" w:rsidTr="00983997">
        <w:trPr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библиотечного фонда (за последние 3 года):</w:t>
            </w:r>
          </w:p>
        </w:tc>
      </w:tr>
      <w:tr w:rsidR="00FE6357" w:rsidRPr="00FE6357" w14:paraId="79200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1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B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E2E9CFD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E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2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AF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0BF270E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C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B2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4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049F21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D94A6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090AEB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F4B29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74F1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14:paraId="725AD12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166A0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14:paraId="73EE9CD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используются в учебном процессе  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24036E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персональными компьютера-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2BC67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00D8E33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интерактивных досок-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B90AEC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88E22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плазменных панелей-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D4002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7939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14:paraId="5A8573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14:paraId="4C9C0A4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42"/>
      </w:tblGrid>
      <w:tr w:rsidR="00FE6357" w:rsidRPr="00FE6357" w14:paraId="32E2D1C0" w14:textId="77777777" w:rsidTr="003630C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0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0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14:paraId="2275A498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93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2E2" w14:textId="2D429ECB" w:rsidR="00FE6357" w:rsidRPr="00FE6357" w:rsidRDefault="00FE6357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E9F045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4E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E0F" w14:textId="6FD29242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2B81C67" w14:textId="77777777" w:rsidTr="00BB474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1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83E" w14:textId="7C41D6DF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C2641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B66F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14:paraId="7BE043C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59652E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178"/>
      </w:tblGrid>
      <w:tr w:rsidR="00FE6357" w:rsidRPr="00FE6357" w14:paraId="2456B7DD" w14:textId="77777777" w:rsidTr="003630CE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D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CA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48CD6AB0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7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33E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7A092A97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C1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8E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3EBA12AE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4C19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471778B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6E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E23" w14:textId="3537E112" w:rsidR="00FE6357" w:rsidRPr="00FE6357" w:rsidRDefault="00BB474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6D92ECB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F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33F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E3D268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6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F34F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AFB89D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E4E3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F5245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80C8E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Заболевания обучающихся:</w:t>
      </w:r>
    </w:p>
    <w:p w14:paraId="67A6D89E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чел. </w:t>
      </w:r>
    </w:p>
    <w:p w14:paraId="06D11BCA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23D306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C636153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нервной системы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B998651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органов зрения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BC2B11C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7115749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Заболеваний органов пищеварения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F4E7CB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423BF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Обучающихся, стоящих на учете по причине алкогольной и наркотической зависимости, в школе нет.</w:t>
      </w:r>
    </w:p>
    <w:p w14:paraId="4CAC1B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14:paraId="01BAD5AA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14:paraId="77A38DEE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школьники обследуются врачом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–педиатром и другими специалистами.</w:t>
      </w:r>
    </w:p>
    <w:p w14:paraId="5888E5FD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гимназии соблюдаются тепловой и световой режимы.</w:t>
      </w:r>
    </w:p>
    <w:p w14:paraId="16EBF58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14:paraId="7535FA2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2C99A88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обучающихся отдыхом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</w:p>
    <w:p w14:paraId="7B3A2573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14:paraId="00BBA903" w14:textId="77777777"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4F91D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14:paraId="199B807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14:paraId="2B396948" w14:textId="7777777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CF8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095AAE" w14:textId="2E057831" w:rsidR="00FE6357" w:rsidRPr="00FE6357" w:rsidRDefault="007A253E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23E88B6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60BFF8A2" w14:textId="77777777" w:rsidTr="00FE6357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A7B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69B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E8F429E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2468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97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02E169B5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B94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14:paraId="267F71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C690" w14:textId="77777777" w:rsidR="00FE6357" w:rsidRPr="00FE6357" w:rsidRDefault="00FE6357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43E3E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B30F401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EB5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157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179931D7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0DC2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EFC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B19CB9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A51CF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14:paraId="74548B1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A68D20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14:paraId="23DB99D0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A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64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6F4E53FF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F8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41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14:paraId="6B006A99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3E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8823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A065F2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14:paraId="317D207A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14:paraId="2853C2D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14:paraId="30664F6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14:paraId="6000FD14" w14:textId="269D0A63" w:rsidR="00FE6357" w:rsidRPr="00FE6357" w:rsidRDefault="00FE6357" w:rsidP="00363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="00BB4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</w:t>
      </w:r>
      <w:proofErr w:type="spell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F9E03A" w14:textId="77777777"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безопасности</w:t>
      </w:r>
    </w:p>
    <w:p w14:paraId="2D1BE37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14:paraId="21F32B1F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14:paraId="08CA0FA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14:paraId="4AC6D61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14:paraId="490F8C6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14:paraId="7489AAF9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14:paraId="6070F9B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14:paraId="69287A48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14:paraId="50E7FAB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Обученность персонала в области охраны труда и техники безопасности.</w:t>
      </w:r>
    </w:p>
    <w:p w14:paraId="6E8A212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270433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14:paraId="27D8FE5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14:paraId="4AA2BD2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110F62" w14:textId="77777777"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7ED61" w14:textId="077CBE5D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государственной (итоговой) аттестации выпускников 9-х классов.</w:t>
      </w:r>
    </w:p>
    <w:p w14:paraId="5BAA86B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92"/>
        <w:gridCol w:w="979"/>
        <w:gridCol w:w="979"/>
        <w:gridCol w:w="980"/>
        <w:gridCol w:w="1468"/>
      </w:tblGrid>
      <w:tr w:rsidR="00FE6357" w:rsidRPr="00FE6357" w14:paraId="7FA0A03B" w14:textId="77777777" w:rsidTr="008E33B5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0A9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79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C4C8" w14:textId="77777777"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1D6D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14:paraId="06055089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FC22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723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0429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9F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DA32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1F964D47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5D3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798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866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A7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E01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864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3239EA0A" w14:textId="77777777" w:rsidTr="008E33B5">
        <w:trPr>
          <w:trHeight w:val="2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5D74" w14:textId="77777777" w:rsidR="00FE6357" w:rsidRPr="00FE6357" w:rsidRDefault="00FE6357" w:rsidP="00C85214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21F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50CF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D8A2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AAF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F07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14:paraId="239CC4E7" w14:textId="7777777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A6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C4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E968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2A20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E4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D75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14:paraId="044F75D1" w14:textId="7777777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9068" w14:textId="77777777"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25A" w14:textId="77777777" w:rsidR="00210359" w:rsidRPr="00FE6357" w:rsidRDefault="00210359" w:rsidP="002103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81A" w14:textId="76B2D440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CC61" w14:textId="71341913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465" w14:textId="461A1212"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0AC0" w14:textId="71A445E3"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359" w:rsidRPr="00FE6357" w14:paraId="6BAA79DD" w14:textId="7777777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9562" w14:textId="77777777"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D539" w14:textId="77777777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906" w14:textId="65325BBB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BE8" w14:textId="60A997D3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F84" w14:textId="32617A9D"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BCD" w14:textId="4585A03F"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11FB7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14:paraId="7AE7BDBE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14:paraId="27671BDC" w14:textId="77777777"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14:paraId="39A487E3" w14:textId="77777777"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DD57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самоанализа- оценка уровня преподавания предметов.</w:t>
      </w:r>
    </w:p>
    <w:p w14:paraId="5FF26947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14:paraId="71BDB42A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успешности обученности по предметам  и составление диагностических карт обучения;</w:t>
      </w:r>
    </w:p>
    <w:p w14:paraId="15B59444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14:paraId="7205A27B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14:paraId="5D374836" w14:textId="77777777"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</w:t>
      </w:r>
      <w:r w:rsidR="00AD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пятых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14:paraId="2CDA1F7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46F564D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14:paraId="421B2898" w14:textId="7777777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1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33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A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12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699D8203" w14:textId="77777777" w:rsidTr="001E06E5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29E" w14:textId="77777777" w:rsidR="00FE6357" w:rsidRPr="00FE6357" w:rsidRDefault="00AD710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13F" w14:textId="77777777" w:rsidR="00FE6357" w:rsidRPr="00FE6357" w:rsidRDefault="006A36AC" w:rsidP="00034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43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A0E" w14:textId="77777777"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F7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33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42E4DE63" w14:textId="77777777" w:rsidTr="001E06E5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D4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F24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5C72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F7C" w14:textId="77777777" w:rsidR="00FE6357" w:rsidRPr="00FE6357" w:rsidRDefault="00FE6357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B5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462B1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1BAFB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6D4626CF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BBB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4F15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14:paraId="0E8BA0A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5BF2CC81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4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7D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3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C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8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3B8D5B3F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AA0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16E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9D6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0C5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9D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467DBE76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2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30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EB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829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C0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009C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2104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5E7446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143881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CA3A8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14:paraId="2733C6D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4D050E2C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39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67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4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E4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5EA9110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E6B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6FF1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EEB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CA5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6CF3C79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9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751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93D" w14:textId="77777777" w:rsidR="00FE6357" w:rsidRPr="00FE6357" w:rsidRDefault="001E06E5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8B2" w14:textId="77777777"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ED9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BCA0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1A1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96,5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666C8E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3035CEFC" w14:textId="77777777" w:rsidR="00FE6357" w:rsidRPr="00FE6357" w:rsidRDefault="001E06E5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27290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1D00F" w14:textId="77777777"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7AFC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14:paraId="6340624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8168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самообследования- оценка уровня преподавания предметов и определение уровня обученности учащихся второй и третьей ступеней.</w:t>
      </w:r>
    </w:p>
    <w:p w14:paraId="29557B8F" w14:textId="77777777"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F71E51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14:paraId="5F6F1393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14:paraId="434ED547" w14:textId="77777777"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14:paraId="4258EDB1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Оценка уровня обученности по предметам.</w:t>
      </w:r>
    </w:p>
    <w:p w14:paraId="68A38487" w14:textId="77777777"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14:paraId="642018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E491D8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14:paraId="15FE582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14:paraId="5987912D" w14:textId="77777777"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D9451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14:paraId="6A3D343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1E0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14:paraId="4909E5AC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14:paraId="1BBCC55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14:paraId="33EB438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CFD6C" w14:textId="77777777" w:rsidR="00FE6357" w:rsidRPr="00FE6357" w:rsidRDefault="00FE6357" w:rsidP="001E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таблицы, имеются компьютер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доступом к сети Интернет для просмотра программных художественных фильмов; в кабинете русского языка и литературы №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мебель в удовлетворительном состоянии, санитарно-гигиенические условия кабинетов в норме.</w:t>
      </w:r>
    </w:p>
    <w:p w14:paraId="4E62E1D0" w14:textId="77777777"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14:paraId="427DD0A3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Методическое объединение работает над темой «Повышение качества преподавания русского языка и литературы через внедрение информационно-коммуникационных технологий»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14:paraId="6FB9E28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14:paraId="4933D1F8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информационной компетенции через работу на уроках, курсах по выбору и т.д.</w:t>
      </w:r>
    </w:p>
    <w:p w14:paraId="640B063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14:paraId="15FA2DC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квалификацию учителей.</w:t>
      </w:r>
    </w:p>
    <w:p w14:paraId="39BAA47A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Внедрять новые технологии обучения.</w:t>
      </w:r>
    </w:p>
    <w:p w14:paraId="4844A1DB" w14:textId="027623AC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Активизировать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с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одаренными детьми в </w:t>
      </w:r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Саниортинская</w:t>
      </w:r>
      <w:proofErr w:type="spellEnd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14:paraId="0C02179E" w14:textId="15EA693E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proofErr w:type="gramStart"/>
      <w:r w:rsidRPr="00FE635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 методику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ОГЭ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50BF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Вовлекать учащихся в проектную и исследовательскую деятельность.</w:t>
      </w:r>
    </w:p>
    <w:p w14:paraId="7FD6EB73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8.  Работать над повышением</w:t>
      </w:r>
      <w:r w:rsidRPr="00FE6357">
        <w:rPr>
          <w:rFonts w:ascii="Times New Roman" w:hAnsi="Times New Roman"/>
          <w:sz w:val="24"/>
          <w:szCs w:val="24"/>
        </w:rPr>
        <w:t xml:space="preserve"> качества знаний учащихся.</w:t>
      </w:r>
    </w:p>
    <w:p w14:paraId="7313882B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14:paraId="4F5BE151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10. Продолжить работу по реализации инновационных проектов педагогической деятельности учи</w:t>
      </w:r>
      <w:r w:rsidR="001E06E5">
        <w:rPr>
          <w:rFonts w:ascii="Times New Roman" w:hAnsi="Times New Roman"/>
          <w:sz w:val="24"/>
          <w:szCs w:val="24"/>
        </w:rPr>
        <w:t>телей (открытые уроки, мастер-</w:t>
      </w:r>
      <w:r w:rsidRPr="00FE6357">
        <w:rPr>
          <w:rFonts w:ascii="Times New Roman" w:hAnsi="Times New Roman"/>
          <w:sz w:val="24"/>
          <w:szCs w:val="24"/>
        </w:rPr>
        <w:t>классы, внеурочные мероприятия и т.п.).</w:t>
      </w:r>
    </w:p>
    <w:p w14:paraId="12DFB878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11. Добиваться формирования грамотной и духовно богатой личности путем интеграции информационно – коммуникационных технологий обучения и воспитания.</w:t>
      </w:r>
    </w:p>
    <w:p w14:paraId="2BB4977B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12. Повышать эффективность каждого урока в целях формирования у </w:t>
      </w:r>
      <w:r w:rsidR="001E06E5">
        <w:rPr>
          <w:rFonts w:ascii="Times New Roman" w:hAnsi="Times New Roman"/>
          <w:sz w:val="24"/>
          <w:szCs w:val="24"/>
        </w:rPr>
        <w:t>о</w:t>
      </w:r>
      <w:r w:rsidRPr="00FE6357">
        <w:rPr>
          <w:rFonts w:ascii="Times New Roman" w:hAnsi="Times New Roman"/>
          <w:sz w:val="24"/>
          <w:szCs w:val="24"/>
        </w:rPr>
        <w:t>бучающихся орфографических, пунктуационных и речевых  навыков.</w:t>
      </w:r>
    </w:p>
    <w:p w14:paraId="4A2412E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14:paraId="64F57A0F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14:paraId="38588B5C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14:paraId="37E7103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3665752E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14:paraId="6D4D3AD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14:paraId="46D6BE0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14:paraId="37457C8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14:paraId="7FC7C472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14:paraId="2DC8557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14:paraId="79832FB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14:paraId="38CA3A8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4059D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14:paraId="03C8373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A46DE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14:paraId="467D73FC" w14:textId="629D9CEB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 планируется учителем. Информатика и ИКТ преподае</w:t>
      </w:r>
      <w:r w:rsidR="007A2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по следующим программам: 8-9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классы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И.Г.Семакин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Рабочие 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 учителей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математики,  информатики и  физики  рассмотрены на МО, МС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="007A25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сентябре 2020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14:paraId="55D7735F" w14:textId="77777777"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14:paraId="4571E1C6" w14:textId="7A9F8A51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оказания методической помощи в подготовке к ОГЭ по математике, физике и информатике. Уроки проходят в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 кабинет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, кабинете физики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 в норме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Кабинет 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компьютером.  </w:t>
      </w:r>
    </w:p>
    <w:p w14:paraId="3CEF2FB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14:paraId="3F073216" w14:textId="77777777" w:rsidR="001E06E5" w:rsidRDefault="001E06E5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95A53" w14:textId="77777777"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14:paraId="71AADDF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14:paraId="431164CE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Кабинеты истории №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D550F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D620" w14:textId="77777777"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14:paraId="136449FE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7749E0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для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14:paraId="4059DD7B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оснащен ТСО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 полном объеме имеются наглядные пособия: муляжи «Цветок», «Ухо», «Сердце», «Плоды», «Грибы»; скелет лягушки; коллекции гербария; пособие «Синтез белка»; комплекты таблиц 5-11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кабинетах имеется учебно-методическая литература, накоплен в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определенном объеме дидактический и раздаточный материал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необходимый  для проведения лабораторных и практических работ,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2929FFC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оснащен ТСО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E105A64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химии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имеет необходимое оборудование и методическую литературу для проведения уроков и практических занятий. Кабинет оформлен стендами (Периодическая система химических элементов, Таблица растворимости, Качественные реакции на органические вещества, Номенклатура органических и неорганических соединений, техника безопасности и т.д.).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ля химических экспериментов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кабинете имеют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(пробирки, подставки для пробирок, химические стаканы, колбы, набор стеклянных трубок, набор резиновых пробок, лабораторный штатив, набор химреактивов).</w:t>
      </w:r>
    </w:p>
    <w:p w14:paraId="346891FC" w14:textId="77777777"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педсоветах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14:paraId="2AB53A5A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чителя Ш</w:t>
      </w:r>
      <w:r w:rsidR="001E06E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МО естественно- научного цикла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14:paraId="058C6551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8700" w14:textId="77777777"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14:paraId="7FA2FC23" w14:textId="77777777"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AAFD5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гимназии. </w:t>
      </w:r>
    </w:p>
    <w:p w14:paraId="36A6587F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состав учителей эстетического цикла,  технологии, физической культуры, ОБЖ  входит</w:t>
      </w:r>
      <w:r w:rsidR="002F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14:paraId="269DCE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514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эстетического цикла технологии,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14:paraId="4D22FAE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обученности учащихся, но и результативность участия в спортивных соревнованиях, спартакиадах, творческих конкурсах. </w:t>
      </w:r>
    </w:p>
    <w:p w14:paraId="51FFDE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2257" w14:textId="77777777"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14:paraId="66605CC3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14:paraId="19D39A08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 залы (размеры и техническое состояние)</w:t>
      </w:r>
    </w:p>
    <w:p w14:paraId="65C8DBAD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Спортивный зал-</w:t>
      </w:r>
      <w:r w:rsidR="00F93D1A">
        <w:rPr>
          <w:rFonts w:ascii="Times New Roman" w:eastAsia="Calibri" w:hAnsi="Times New Roman" w:cs="Times New Roman"/>
          <w:sz w:val="24"/>
          <w:szCs w:val="24"/>
        </w:rPr>
        <w:t>362</w:t>
      </w:r>
      <w:r w:rsidR="004C5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. Оснащен необходимым оборудованием и спортинвентарем. Спортивные снаряды прошли испытание и получили разрешение для эксплуатации (согласно ГОСТу)</w:t>
      </w:r>
    </w:p>
    <w:p w14:paraId="65A07395" w14:textId="77777777" w:rsidR="004C5705" w:rsidRDefault="004C5705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EFF02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14:paraId="3E09CE70" w14:textId="77777777" w:rsidR="00FE6357" w:rsidRPr="00FE6357" w:rsidRDefault="004C570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Перекладина -4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94168F2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Гантели  (разные)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D63BF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Гири  -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76BAD0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Волан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7E1E422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Комплект бадминтонный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FF9E91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1709B4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Стойка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801F743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баскетбольный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7E77CAEF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волейбольный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4B12DE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4C5705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C3BEE16" w14:textId="77777777" w:rsidR="00FE6357" w:rsidRPr="00FE6357" w:rsidRDefault="00FE6357" w:rsidP="004C570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4C570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22987A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E46CED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Обруч металлический – 5шт</w:t>
      </w:r>
    </w:p>
    <w:p w14:paraId="5D79E38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перетягива</w:t>
      </w:r>
      <w:r w:rsidR="004C5705">
        <w:rPr>
          <w:rFonts w:ascii="Times New Roman" w:eastAsia="Calibri" w:hAnsi="Times New Roman" w:cs="Times New Roman"/>
          <w:sz w:val="24"/>
          <w:szCs w:val="24"/>
        </w:rPr>
        <w:t>ния  - 2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81A6838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Канат для лазанья – 1шт</w:t>
      </w:r>
    </w:p>
    <w:p w14:paraId="181CEC56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Мостик гимнастический – 1шт</w:t>
      </w:r>
    </w:p>
    <w:p w14:paraId="28A3575D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Маты  -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D5B6680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677FC90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Мешок для прыжков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42105C4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для метания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1E707C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прыгунок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6722DD8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игровой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F9A25CA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17A89FB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Щит для метания – 2шт</w:t>
      </w:r>
    </w:p>
    <w:p w14:paraId="3B04B19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Палочка эстафетная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E1E7DFF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Граната для метания -10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32D46EB0" w14:textId="77777777" w:rsidR="00FE6357" w:rsidRPr="00FE6357" w:rsidRDefault="004C570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Копье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легкоатлетическое- 4шт</w:t>
      </w:r>
    </w:p>
    <w:p w14:paraId="1AA7219E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Секундомер -4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14:paraId="18C16F6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Ядро для толкания -10шт</w:t>
      </w:r>
    </w:p>
    <w:p w14:paraId="4FDBCDC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3E726C2A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46AC606C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5DFBEEEB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15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14:paraId="2509857D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14:paraId="7952D743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14:paraId="7A1910C9" w14:textId="77777777"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Мегафон , 50метров – 1шт</w:t>
      </w:r>
    </w:p>
    <w:p w14:paraId="2EA5DB2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D21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14:paraId="1E8D7AC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ACE34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14:paraId="6797648B" w14:textId="77777777" w:rsidR="00FE6357" w:rsidRPr="002F2001" w:rsidRDefault="00FE6357" w:rsidP="00C3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C372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Учителя используют различные дидактические материалы, дополнительную литературу, интернет- ресурсы, материалы для оказания методической помощи в подготовке к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по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языку. Уроки проходят в пяти   кабинетах английского языка. В кабинетах имеется учебно-методическая литература, накоплен в определенном объеме дидактический и раздат</w:t>
      </w:r>
      <w:r w:rsidR="00C37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материал, имеются таблицы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удовлетворительном состоянии, санитарно-гигиенические условия кабинетов в норме.</w:t>
      </w:r>
    </w:p>
    <w:p w14:paraId="35F9153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Анализ работы 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14:paraId="2FAFCE53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тема ШМО «Формирование системы педагогического проектирования в рамках реализации компетентностной модели образования».</w:t>
      </w:r>
    </w:p>
    <w:p w14:paraId="068B1CD9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14:paraId="21DE6A6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аудирование, чтение, письмо). </w:t>
      </w:r>
    </w:p>
    <w:p w14:paraId="6CA3D1E5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14:paraId="63B8230B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3. Сформировать единые требования к качеству обученности. </w:t>
      </w:r>
    </w:p>
    <w:p w14:paraId="2A2549B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14:paraId="7389E0D2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5.Формировать учебно-познавательную компетенцию с использованием информационных технологий. </w:t>
      </w:r>
    </w:p>
    <w:p w14:paraId="0B82D559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14:paraId="353F70F4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14:paraId="5DDD0E44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14:paraId="0479277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14:paraId="36EABA45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10. Анализировать, обобщать и распространять инновационный опыт работы. </w:t>
      </w:r>
    </w:p>
    <w:p w14:paraId="65F8C6F3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14:paraId="13F548F9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14:paraId="43FD3320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F351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учителя наряду с традиционным уроком используют следующие технологии и методы обучения: </w:t>
      </w:r>
    </w:p>
    <w:p w14:paraId="6DC43407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14:paraId="1B0CE2BC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5863193E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14:paraId="6CCC3C48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14:paraId="72319169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14:paraId="72A461B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14:paraId="27451A4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DA7DA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создают проекты на английском языке.</w:t>
      </w:r>
    </w:p>
    <w:p w14:paraId="23ED276B" w14:textId="77777777" w:rsidR="00FE6357" w:rsidRPr="00FE6357" w:rsidRDefault="00FE6357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работают над повышением профессионального мастерства,  в системе принимают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открытые уроки по теме самообразования.</w:t>
      </w:r>
    </w:p>
    <w:p w14:paraId="5C0E09D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B5784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2C75" w14:textId="77777777"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14:paraId="46AB659C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об участии учащихся ОУ  в конкурсах, олимпиадах, смотрах и др. и о результатах участия в них</w:t>
      </w:r>
    </w:p>
    <w:p w14:paraId="3865FB19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EB75D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14:paraId="3BAD36F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15CB8DE6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755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667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14:paraId="712C6FF6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809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D60D" w14:textId="153FA0C8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3A2C184D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5E5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D0D3" w14:textId="77777777"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7F6BF0D7" w14:textId="77777777" w:rsidTr="00A97B6C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02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английскому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84BC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DA6FC3E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726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14:paraId="7E497F0F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5CF4" w14:textId="55DEB527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75CE817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D2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этап ВОШ </w:t>
            </w:r>
          </w:p>
          <w:p w14:paraId="11913B5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A33" w14:textId="2B529D11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0596D9E4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1B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14:paraId="2223381B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BBE" w14:textId="1B605026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04F2790D" w14:textId="77777777" w:rsidTr="00BB4748">
        <w:trPr>
          <w:trHeight w:val="5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A658" w14:textId="77777777" w:rsidR="00DE2300" w:rsidRPr="00DE2300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биологии</w:t>
            </w:r>
          </w:p>
          <w:p w14:paraId="16C73F62" w14:textId="77777777" w:rsidR="00FE6357" w:rsidRPr="00FE6357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-11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C07" w14:textId="58EF7368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52237A08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89D" w14:textId="77777777"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46" w14:textId="752B400F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D90466C" w14:textId="77777777" w:rsidTr="00BB4748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6950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4D3" w14:textId="17457324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7E75C9A2" w14:textId="77777777" w:rsidTr="00BB4748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9EC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“Богат талантами наш Дагестан”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0A8" w14:textId="5E5EF0F0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7F872C0" w14:textId="77777777" w:rsidTr="00BB4748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E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</w:p>
          <w:p w14:paraId="37682262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 С чего начинается Родина”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3C8" w14:textId="7B4DFE40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4BCBA0D5" w14:textId="77777777" w:rsidTr="00BB4748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A73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дистанционная олимпиада проекта «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A6E" w14:textId="7A1FDFFF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14:paraId="5DE5E12C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2E00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7D87C0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D8ABF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508B7D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42CE6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B625F" w14:textId="77777777" w:rsidR="00F10314" w:rsidRPr="00FE6357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9C92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8.2.Результаты спортивных достижений </w:t>
      </w:r>
    </w:p>
    <w:p w14:paraId="49E6B38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5D97F54F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5F5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07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14:paraId="42E8D41E" w14:textId="77777777" w:rsidTr="00A97B6C">
        <w:trPr>
          <w:trHeight w:val="5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282" w14:textId="77777777" w:rsidR="00FE6357" w:rsidRPr="00FE6357" w:rsidRDefault="00FE6357" w:rsidP="005E7682">
            <w:pPr>
              <w:widowControl w:val="0"/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по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вольной борьбе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3E7" w14:textId="6241012E" w:rsidR="00FE6357" w:rsidRPr="00FE6357" w:rsidRDefault="00BB4748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052A8AB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C82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баскетболу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0B9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A27E333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28E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волейболу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F3EF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185A2CA9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1163" w14:textId="77777777" w:rsidR="00FE6357" w:rsidRPr="00FE6357" w:rsidRDefault="005E7682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 Дагестана по тайскому боксу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F887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4F61BB68" w14:textId="77777777" w:rsidTr="00A97B6C">
        <w:trPr>
          <w:trHeight w:val="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C29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6A6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6F03730B" w14:textId="77777777" w:rsidTr="00A97B6C">
        <w:trPr>
          <w:trHeight w:val="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B19" w14:textId="77777777"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Кубок по футболу в честь </w:t>
            </w:r>
          </w:p>
          <w:p w14:paraId="2C36B183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Дня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9ED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3773E5D4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670D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 (командное)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9E2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444CEB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BBB82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53A8A" w14:textId="77777777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38FB5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CE8D9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D9B5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14:paraId="409DD9A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14:paraId="02B4F0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88E5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14:paraId="15F98C68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14:paraId="218C3272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14:paraId="1A780FE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естественно-научного цикла </w:t>
      </w:r>
    </w:p>
    <w:p w14:paraId="0B06547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Классных руководителей.</w:t>
      </w:r>
    </w:p>
    <w:p w14:paraId="0CE2A9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14:paraId="6E905885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0EAA4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6670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10</w:t>
      </w:r>
    </w:p>
    <w:p w14:paraId="27BB3C0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14:paraId="54FAB321" w14:textId="6F3EDB9F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Саниортинская</w:t>
      </w:r>
      <w:proofErr w:type="spellEnd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утвержденному директором плану.</w:t>
      </w:r>
    </w:p>
    <w:p w14:paraId="30B6E9F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14:paraId="743B18B9" w14:textId="72211526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</w:t>
      </w:r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межличностных отношений, утверждение единства слова и дела-как повседневной нормы поведения.</w:t>
      </w:r>
    </w:p>
    <w:p w14:paraId="1A30698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14:paraId="4E4DC88B" w14:textId="10103FF5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</w:t>
      </w:r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End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Саниортинская</w:t>
      </w:r>
      <w:proofErr w:type="spellEnd"/>
      <w:r w:rsidR="00C6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14:paraId="19136E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14:paraId="1984692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14:paraId="07C26F1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14:paraId="492C4CC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14:paraId="438A211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14:paraId="252475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14:paraId="02B8C8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14:paraId="05F1FAA0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14:paraId="2F289136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14:paraId="4257A138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14:paraId="36D0BF6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воспитания в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14:paraId="014C346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26A9" w14:textId="4BB6C494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2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14:paraId="396F1A08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14:paraId="764674C7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14:paraId="07FAE843" w14:textId="77777777"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14:paraId="3FAD10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D223B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14:paraId="28F72773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задачи :развивать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14:paraId="2CB11D8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21C77B99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14:paraId="7CDD5A18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14:paraId="52D64F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2BFE901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14:paraId="175A7F11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14:paraId="05C96F6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1BC3335C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14:paraId="2A9616B5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ребенка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14:paraId="5AF1DF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C223D05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14:paraId="188BA1FD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14:paraId="3FD231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7DB2127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воспитание.”</w:t>
      </w:r>
    </w:p>
    <w:p w14:paraId="337AB07A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14:paraId="04D104F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61B8975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воспитание.”</w:t>
      </w:r>
    </w:p>
    <w:p w14:paraId="01924750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14:paraId="63C67AB6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E903A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FECE4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FCF48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14:paraId="367FB893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14:paraId="5CD8BAD1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14:paraId="0183C57D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на основе инновационных образовательных технологий, реализующих стандарты нового пок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3BEC8E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14:paraId="10EEDA8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14:paraId="364160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14:paraId="052A8A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14:paraId="4C20C81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14:paraId="20A90F52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методических объединений в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14:paraId="10BD8506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14:paraId="51A4EE8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-индивидуальная</w:t>
      </w:r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14:paraId="3F6079F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14:paraId="73345517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14:paraId="39B15B6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14:paraId="640D390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14:paraId="6A5229AB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14:paraId="6D157AAE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14:paraId="6C106530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14:paraId="4C06C59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14:paraId="3AD6318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14:paraId="4635F5E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14:paraId="1F28A406" w14:textId="77777777" w:rsidR="00420131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9379E" w14:textId="317120A5" w:rsid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сновные направления работы в 2020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14:paraId="4947A681" w14:textId="77777777" w:rsidR="00420131" w:rsidRPr="00FE6357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B7150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14:paraId="03C6EAB9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14:paraId="01277AD3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14:paraId="629FAC4B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14:paraId="22A1A991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14:paraId="2EF2E955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14:paraId="37EE2A8F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14:paraId="46E39122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14:paraId="23438F62" w14:textId="77777777" w:rsidR="00FE6357" w:rsidRPr="00F10314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14:paraId="71E067C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F9706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245A84E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творчески работающий, но в данном учебном году были затруднения следующего характера- нет актового зала.</w:t>
      </w:r>
    </w:p>
    <w:p w14:paraId="3FAA39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14:paraId="006FF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 профессионального мастерства.</w:t>
      </w:r>
    </w:p>
    <w:p w14:paraId="63B8A3D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14:paraId="3D7283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14:paraId="6D27642C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14:paraId="1B3AEBD1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14:paraId="3E755FE8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14:paraId="37ED1CDA" w14:textId="77777777"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89B4F" w14:textId="77777777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14:paraId="13EADD73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E3D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14:paraId="52CFDD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14:paraId="0B837D0A" w14:textId="1B4C36CE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по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 учащихся к  ОГЭ в 9 классе.</w:t>
      </w:r>
    </w:p>
    <w:p w14:paraId="4E60AB7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14:paraId="6D9EF5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Активизировать работу учителей и учащихся по подготовке к олимпиадам различных дисциплин.</w:t>
      </w:r>
    </w:p>
    <w:p w14:paraId="0636967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14:paraId="773661D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привлекая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53B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14:paraId="6CE972A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14:paraId="52E146DD" w14:textId="77777777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Учителям продолжить работать над формированием метапредметных навыков и социокультурных компетенций учащихся.</w:t>
      </w:r>
    </w:p>
    <w:p w14:paraId="27687B68" w14:textId="542274E2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 xml:space="preserve">боту </w:t>
      </w:r>
      <w:proofErr w:type="gramStart"/>
      <w:r w:rsidR="005E7682">
        <w:rPr>
          <w:rFonts w:ascii="Times New Roman" w:eastAsia="Calibri" w:hAnsi="Times New Roman" w:cs="Times New Roman"/>
          <w:sz w:val="24"/>
          <w:szCs w:val="24"/>
        </w:rPr>
        <w:t>по  преемственности</w:t>
      </w:r>
      <w:proofErr w:type="gramEnd"/>
      <w:r w:rsidR="005E7682">
        <w:rPr>
          <w:rFonts w:ascii="Times New Roman" w:eastAsia="Calibri" w:hAnsi="Times New Roman" w:cs="Times New Roman"/>
          <w:sz w:val="24"/>
          <w:szCs w:val="24"/>
        </w:rPr>
        <w:t xml:space="preserve">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530691" w14:textId="72D71F85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14:paraId="022FD4F4" w14:textId="1E3B82E0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933E4" w14:textId="726C2F45" w:rsidR="00924CED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июня  20</w:t>
      </w:r>
      <w:r w:rsidR="00565E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14:paraId="7C185B7D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ABAF2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BE70" w14:textId="3A8FB06F" w:rsidR="00A93880" w:rsidRPr="00F85476" w:rsidRDefault="00FE6357" w:rsidP="0052310D">
      <w:pPr>
        <w:spacing w:after="0" w:line="240" w:lineRule="auto"/>
        <w:jc w:val="both"/>
        <w:rPr>
          <w:b/>
          <w:bCs/>
          <w:u w:val="single"/>
        </w:rPr>
      </w:pP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Директор     </w:t>
      </w:r>
      <w:r w:rsidR="00924CED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565E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Ахмедов А.М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sectPr w:rsidR="00A93880" w:rsidRPr="00F85476" w:rsidSect="00803519">
      <w:pgSz w:w="11906" w:h="16838"/>
      <w:pgMar w:top="851" w:right="1133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uissnord Cyrillic">
    <w:altName w:val="Cambria Math"/>
    <w:charset w:val="CC"/>
    <w:family w:val="auto"/>
    <w:pitch w:val="variable"/>
    <w:sig w:usb0="00000001" w:usb1="5000004A" w:usb2="00000000" w:usb3="00000000" w:csb0="00000097" w:csb1="00000000"/>
  </w:font>
  <w:font w:name="Sprite Graffiti Shadow">
    <w:altName w:val="Courier New"/>
    <w:charset w:val="CC"/>
    <w:family w:val="auto"/>
    <w:pitch w:val="variable"/>
    <w:sig w:usb0="00000001" w:usb1="0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57"/>
    <w:rsid w:val="000008EE"/>
    <w:rsid w:val="0003438C"/>
    <w:rsid w:val="000A5736"/>
    <w:rsid w:val="000D4C9D"/>
    <w:rsid w:val="000F4CE8"/>
    <w:rsid w:val="00180620"/>
    <w:rsid w:val="00184044"/>
    <w:rsid w:val="0018631B"/>
    <w:rsid w:val="0018633A"/>
    <w:rsid w:val="001B6D31"/>
    <w:rsid w:val="001C06E9"/>
    <w:rsid w:val="001E06E5"/>
    <w:rsid w:val="00210359"/>
    <w:rsid w:val="00212BAA"/>
    <w:rsid w:val="00263FB7"/>
    <w:rsid w:val="002C06B0"/>
    <w:rsid w:val="002C7D97"/>
    <w:rsid w:val="002E4C6C"/>
    <w:rsid w:val="002F2001"/>
    <w:rsid w:val="0035190C"/>
    <w:rsid w:val="003630CE"/>
    <w:rsid w:val="00382CB9"/>
    <w:rsid w:val="003A4E73"/>
    <w:rsid w:val="003B2EAA"/>
    <w:rsid w:val="003C1FCA"/>
    <w:rsid w:val="003E2AE9"/>
    <w:rsid w:val="00420131"/>
    <w:rsid w:val="00454B0E"/>
    <w:rsid w:val="004774CC"/>
    <w:rsid w:val="004816AB"/>
    <w:rsid w:val="004B7AF1"/>
    <w:rsid w:val="004C5705"/>
    <w:rsid w:val="00510383"/>
    <w:rsid w:val="005138E0"/>
    <w:rsid w:val="0052153A"/>
    <w:rsid w:val="0052310D"/>
    <w:rsid w:val="00565E45"/>
    <w:rsid w:val="00574F0A"/>
    <w:rsid w:val="00577846"/>
    <w:rsid w:val="0058151A"/>
    <w:rsid w:val="0058369C"/>
    <w:rsid w:val="005B4C39"/>
    <w:rsid w:val="005E7682"/>
    <w:rsid w:val="0061662F"/>
    <w:rsid w:val="00625A5E"/>
    <w:rsid w:val="006375DE"/>
    <w:rsid w:val="006A36AC"/>
    <w:rsid w:val="00703A22"/>
    <w:rsid w:val="007347DA"/>
    <w:rsid w:val="00787750"/>
    <w:rsid w:val="007A253E"/>
    <w:rsid w:val="007E1827"/>
    <w:rsid w:val="007F5648"/>
    <w:rsid w:val="00803519"/>
    <w:rsid w:val="0081111B"/>
    <w:rsid w:val="00831A57"/>
    <w:rsid w:val="0084033A"/>
    <w:rsid w:val="00853673"/>
    <w:rsid w:val="00870F40"/>
    <w:rsid w:val="00875281"/>
    <w:rsid w:val="0088470F"/>
    <w:rsid w:val="008A7EEA"/>
    <w:rsid w:val="008B641C"/>
    <w:rsid w:val="008B64F4"/>
    <w:rsid w:val="008E33B5"/>
    <w:rsid w:val="008F6799"/>
    <w:rsid w:val="00924CED"/>
    <w:rsid w:val="009279DE"/>
    <w:rsid w:val="00932477"/>
    <w:rsid w:val="00945EBA"/>
    <w:rsid w:val="009558D4"/>
    <w:rsid w:val="00983997"/>
    <w:rsid w:val="009A1B8A"/>
    <w:rsid w:val="009A499E"/>
    <w:rsid w:val="009B2F44"/>
    <w:rsid w:val="009C67A6"/>
    <w:rsid w:val="00A10E8F"/>
    <w:rsid w:val="00A93880"/>
    <w:rsid w:val="00A97B6C"/>
    <w:rsid w:val="00AD5823"/>
    <w:rsid w:val="00AD710F"/>
    <w:rsid w:val="00AF3228"/>
    <w:rsid w:val="00B124A2"/>
    <w:rsid w:val="00B81FA3"/>
    <w:rsid w:val="00B97E18"/>
    <w:rsid w:val="00BA0D6F"/>
    <w:rsid w:val="00BB4748"/>
    <w:rsid w:val="00BC6A41"/>
    <w:rsid w:val="00C3722C"/>
    <w:rsid w:val="00C57A74"/>
    <w:rsid w:val="00C629BE"/>
    <w:rsid w:val="00C85214"/>
    <w:rsid w:val="00C96A0B"/>
    <w:rsid w:val="00CA35FC"/>
    <w:rsid w:val="00CB383B"/>
    <w:rsid w:val="00CE4481"/>
    <w:rsid w:val="00D53EDD"/>
    <w:rsid w:val="00D852F8"/>
    <w:rsid w:val="00D96DBE"/>
    <w:rsid w:val="00DA2315"/>
    <w:rsid w:val="00DA79F2"/>
    <w:rsid w:val="00DB695E"/>
    <w:rsid w:val="00DE2300"/>
    <w:rsid w:val="00E14E32"/>
    <w:rsid w:val="00E65F89"/>
    <w:rsid w:val="00E730C9"/>
    <w:rsid w:val="00E90A0F"/>
    <w:rsid w:val="00E93F23"/>
    <w:rsid w:val="00ED3830"/>
    <w:rsid w:val="00ED4ECB"/>
    <w:rsid w:val="00F10314"/>
    <w:rsid w:val="00F445F6"/>
    <w:rsid w:val="00F85476"/>
    <w:rsid w:val="00F93D1A"/>
    <w:rsid w:val="00FE382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B22"/>
  <w15:docId w15:val="{521B136A-6D49-4D31-B0FE-27C8B8E2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16">
    <w:name w:val="Заголовок1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5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7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FE6357"/>
    <w:pPr>
      <w:jc w:val="center"/>
    </w:pPr>
    <w:rPr>
      <w:b/>
      <w:bCs/>
    </w:rPr>
  </w:style>
  <w:style w:type="paragraph" w:customStyle="1" w:styleId="aff9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a">
    <w:name w:val="?????? ?? ????????"/>
    <w:basedOn w:val="aff9"/>
    <w:uiPriority w:val="99"/>
    <w:rsid w:val="00FE6357"/>
  </w:style>
  <w:style w:type="paragraph" w:customStyle="1" w:styleId="affb">
    <w:name w:val="?????? ? ?????"/>
    <w:basedOn w:val="aff9"/>
    <w:uiPriority w:val="99"/>
    <w:rsid w:val="00FE6357"/>
  </w:style>
  <w:style w:type="paragraph" w:customStyle="1" w:styleId="affc">
    <w:name w:val="?????? ??? ???????"/>
    <w:basedOn w:val="aff9"/>
    <w:uiPriority w:val="99"/>
    <w:rsid w:val="00FE6357"/>
  </w:style>
  <w:style w:type="paragraph" w:customStyle="1" w:styleId="affd">
    <w:name w:val="?????"/>
    <w:basedOn w:val="aff9"/>
    <w:uiPriority w:val="99"/>
    <w:rsid w:val="00FE6357"/>
  </w:style>
  <w:style w:type="paragraph" w:customStyle="1" w:styleId="affe">
    <w:name w:val="???????? ?????"/>
    <w:basedOn w:val="aff9"/>
    <w:uiPriority w:val="99"/>
    <w:rsid w:val="00FE6357"/>
  </w:style>
  <w:style w:type="paragraph" w:customStyle="1" w:styleId="afff">
    <w:name w:val="???????????? ?????? ?? ??????"/>
    <w:basedOn w:val="aff9"/>
    <w:uiPriority w:val="99"/>
    <w:rsid w:val="00FE6357"/>
  </w:style>
  <w:style w:type="paragraph" w:customStyle="1" w:styleId="afff0">
    <w:name w:val="?????? ?????? ? ????????"/>
    <w:basedOn w:val="aff9"/>
    <w:uiPriority w:val="99"/>
    <w:rsid w:val="00FE6357"/>
    <w:pPr>
      <w:ind w:firstLine="340"/>
    </w:pPr>
  </w:style>
  <w:style w:type="paragraph" w:customStyle="1" w:styleId="afff1">
    <w:name w:val="?????????"/>
    <w:basedOn w:val="aff9"/>
    <w:uiPriority w:val="99"/>
    <w:rsid w:val="00FE6357"/>
  </w:style>
  <w:style w:type="paragraph" w:customStyle="1" w:styleId="1a">
    <w:name w:val="????????? 1"/>
    <w:basedOn w:val="aff9"/>
    <w:uiPriority w:val="99"/>
    <w:rsid w:val="00FE6357"/>
    <w:pPr>
      <w:jc w:val="center"/>
    </w:pPr>
  </w:style>
  <w:style w:type="paragraph" w:customStyle="1" w:styleId="29">
    <w:name w:val="????????? 2"/>
    <w:basedOn w:val="aff9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9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9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9"/>
    <w:uiPriority w:val="99"/>
    <w:rsid w:val="00FE6357"/>
    <w:pPr>
      <w:spacing w:before="238" w:after="119"/>
    </w:pPr>
  </w:style>
  <w:style w:type="paragraph" w:customStyle="1" w:styleId="afff2">
    <w:name w:val="????????? ?????"/>
    <w:basedOn w:val="aff9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3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4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5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7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8">
    <w:name w:val="footnote reference"/>
    <w:semiHidden/>
    <w:unhideWhenUsed/>
    <w:rsid w:val="00FE6357"/>
    <w:rPr>
      <w:vertAlign w:val="superscript"/>
    </w:rPr>
  </w:style>
  <w:style w:type="character" w:customStyle="1" w:styleId="1b">
    <w:name w:val="Гиперссылка1"/>
    <w:rsid w:val="00FE6357"/>
    <w:rPr>
      <w:color w:val="0000FF"/>
      <w:u w:val="single"/>
    </w:rPr>
  </w:style>
  <w:style w:type="character" w:customStyle="1" w:styleId="afff9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a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c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b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c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d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d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e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e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C8AF-DB57-442D-B8D6-7E4C439E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37</Pages>
  <Words>9681</Words>
  <Characters>55183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10</cp:revision>
  <cp:lastPrinted>2021-05-20T09:20:00Z</cp:lastPrinted>
  <dcterms:created xsi:type="dcterms:W3CDTF">2021-12-15T14:27:00Z</dcterms:created>
  <dcterms:modified xsi:type="dcterms:W3CDTF">2021-12-16T09:21:00Z</dcterms:modified>
</cp:coreProperties>
</file>